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0ADEE" w14:textId="5692FF48" w:rsidR="00467865" w:rsidRPr="002651A3" w:rsidRDefault="002651A3" w:rsidP="002651A3">
      <w:pPr>
        <w:pStyle w:val="Heading1"/>
      </w:pPr>
      <w:r w:rsidRPr="002651A3">
        <w:t xml:space="preserve">University Center </w:t>
      </w:r>
      <w:r w:rsidR="00A149E2" w:rsidRPr="002651A3">
        <w:t>Employee Performance Review</w:t>
      </w:r>
    </w:p>
    <w:p w14:paraId="1C6D786D" w14:textId="77777777" w:rsidR="00AD0DEB" w:rsidRDefault="00AD0DEB" w:rsidP="00AD0DEB">
      <w:pPr>
        <w:pStyle w:val="Heading2"/>
      </w:pPr>
      <w:r w:rsidRPr="007522F6">
        <w:t>Employee Information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1170"/>
        <w:gridCol w:w="5578"/>
        <w:gridCol w:w="1082"/>
        <w:gridCol w:w="2970"/>
      </w:tblGrid>
      <w:tr w:rsidR="00A149E2" w:rsidRPr="002A733C" w14:paraId="5DB434BC" w14:textId="77777777" w:rsidTr="001D1E5B">
        <w:trPr>
          <w:trHeight w:hRule="exact" w:val="403"/>
          <w:tblHeader/>
        </w:trPr>
        <w:tc>
          <w:tcPr>
            <w:tcW w:w="1170" w:type="dxa"/>
            <w:tcBorders>
              <w:left w:val="nil"/>
            </w:tcBorders>
            <w:vAlign w:val="bottom"/>
          </w:tcPr>
          <w:p w14:paraId="2EB1B5E8" w14:textId="77777777" w:rsidR="00A149E2" w:rsidRPr="002219F3" w:rsidRDefault="00A149E2" w:rsidP="004B1269">
            <w:pPr>
              <w:pStyle w:val="Heading4"/>
            </w:pPr>
            <w:r w:rsidRPr="002219F3">
              <w:t>Name</w:t>
            </w:r>
          </w:p>
        </w:tc>
        <w:tc>
          <w:tcPr>
            <w:tcW w:w="5578" w:type="dxa"/>
            <w:vAlign w:val="bottom"/>
          </w:tcPr>
          <w:p w14:paraId="729C439E" w14:textId="77777777" w:rsidR="00A149E2" w:rsidRPr="002219F3" w:rsidRDefault="00A149E2" w:rsidP="002219F3"/>
        </w:tc>
        <w:tc>
          <w:tcPr>
            <w:tcW w:w="1082" w:type="dxa"/>
            <w:vAlign w:val="bottom"/>
          </w:tcPr>
          <w:p w14:paraId="6FDB0965" w14:textId="77777777" w:rsidR="00A149E2" w:rsidRPr="002219F3" w:rsidRDefault="00A149E2" w:rsidP="004B1269">
            <w:pPr>
              <w:pStyle w:val="Heading4"/>
            </w:pPr>
            <w:r w:rsidRPr="002219F3">
              <w:t>Employee ID</w:t>
            </w:r>
          </w:p>
        </w:tc>
        <w:tc>
          <w:tcPr>
            <w:tcW w:w="2970" w:type="dxa"/>
            <w:tcBorders>
              <w:right w:val="nil"/>
            </w:tcBorders>
            <w:vAlign w:val="bottom"/>
          </w:tcPr>
          <w:p w14:paraId="4104516A" w14:textId="77777777" w:rsidR="00A149E2" w:rsidRPr="002219F3" w:rsidRDefault="00A149E2" w:rsidP="002219F3"/>
        </w:tc>
      </w:tr>
      <w:tr w:rsidR="00A149E2" w:rsidRPr="002A733C" w14:paraId="1BB9522E" w14:textId="77777777" w:rsidTr="001D1E5B">
        <w:trPr>
          <w:trHeight w:hRule="exact" w:val="403"/>
          <w:tblHeader/>
        </w:trPr>
        <w:tc>
          <w:tcPr>
            <w:tcW w:w="1170" w:type="dxa"/>
            <w:tcBorders>
              <w:left w:val="nil"/>
            </w:tcBorders>
            <w:vAlign w:val="bottom"/>
          </w:tcPr>
          <w:p w14:paraId="6557F958" w14:textId="77777777" w:rsidR="00A149E2" w:rsidRPr="002219F3" w:rsidRDefault="00A149E2" w:rsidP="004B1269">
            <w:pPr>
              <w:pStyle w:val="Heading4"/>
            </w:pPr>
            <w:r w:rsidRPr="002219F3">
              <w:t>Job Title</w:t>
            </w:r>
          </w:p>
        </w:tc>
        <w:tc>
          <w:tcPr>
            <w:tcW w:w="5578" w:type="dxa"/>
            <w:vAlign w:val="bottom"/>
          </w:tcPr>
          <w:p w14:paraId="7B059821" w14:textId="77777777" w:rsidR="00A149E2" w:rsidRPr="002219F3" w:rsidRDefault="00A149E2" w:rsidP="002219F3"/>
        </w:tc>
        <w:tc>
          <w:tcPr>
            <w:tcW w:w="1082" w:type="dxa"/>
            <w:vAlign w:val="bottom"/>
          </w:tcPr>
          <w:p w14:paraId="20AA3129" w14:textId="77777777" w:rsidR="00A149E2" w:rsidRPr="002219F3" w:rsidRDefault="00A149E2" w:rsidP="004B1269">
            <w:pPr>
              <w:pStyle w:val="Heading4"/>
            </w:pPr>
            <w:r w:rsidRPr="002219F3">
              <w:t>Date</w:t>
            </w:r>
          </w:p>
        </w:tc>
        <w:tc>
          <w:tcPr>
            <w:tcW w:w="2970" w:type="dxa"/>
            <w:tcBorders>
              <w:right w:val="nil"/>
            </w:tcBorders>
            <w:vAlign w:val="bottom"/>
          </w:tcPr>
          <w:p w14:paraId="3C2CBF72" w14:textId="77777777" w:rsidR="00A149E2" w:rsidRPr="002219F3" w:rsidRDefault="00A149E2" w:rsidP="002219F3"/>
        </w:tc>
      </w:tr>
      <w:tr w:rsidR="00712449" w:rsidRPr="002A733C" w14:paraId="411C946D" w14:textId="77777777" w:rsidTr="001D1E5B">
        <w:trPr>
          <w:trHeight w:hRule="exact" w:val="403"/>
          <w:tblHeader/>
        </w:trPr>
        <w:tc>
          <w:tcPr>
            <w:tcW w:w="1170" w:type="dxa"/>
            <w:tcBorders>
              <w:left w:val="nil"/>
            </w:tcBorders>
            <w:vAlign w:val="bottom"/>
          </w:tcPr>
          <w:p w14:paraId="2F92796A" w14:textId="77777777" w:rsidR="00712449" w:rsidRPr="002219F3" w:rsidRDefault="00712449" w:rsidP="004B1269">
            <w:pPr>
              <w:pStyle w:val="Heading4"/>
            </w:pPr>
            <w:r w:rsidRPr="002219F3">
              <w:t>Department</w:t>
            </w:r>
          </w:p>
        </w:tc>
        <w:tc>
          <w:tcPr>
            <w:tcW w:w="5578" w:type="dxa"/>
            <w:vAlign w:val="bottom"/>
          </w:tcPr>
          <w:p w14:paraId="2148B505" w14:textId="77777777" w:rsidR="00712449" w:rsidRPr="002219F3" w:rsidRDefault="00712449" w:rsidP="002219F3"/>
        </w:tc>
        <w:tc>
          <w:tcPr>
            <w:tcW w:w="1082" w:type="dxa"/>
            <w:vAlign w:val="bottom"/>
          </w:tcPr>
          <w:p w14:paraId="7D554EAA" w14:textId="77777777" w:rsidR="00712449" w:rsidRPr="002219F3" w:rsidRDefault="00BD1B39" w:rsidP="004B1269">
            <w:pPr>
              <w:pStyle w:val="Heading4"/>
            </w:pPr>
            <w:r>
              <w:t>Supervisor</w:t>
            </w:r>
          </w:p>
        </w:tc>
        <w:tc>
          <w:tcPr>
            <w:tcW w:w="2970" w:type="dxa"/>
            <w:tcBorders>
              <w:right w:val="nil"/>
            </w:tcBorders>
            <w:vAlign w:val="bottom"/>
          </w:tcPr>
          <w:p w14:paraId="4CB7C565" w14:textId="77777777" w:rsidR="00712449" w:rsidRPr="002219F3" w:rsidRDefault="00712449" w:rsidP="002219F3"/>
        </w:tc>
      </w:tr>
      <w:tr w:rsidR="002219F3" w:rsidRPr="002A733C" w14:paraId="5DA59363" w14:textId="77777777" w:rsidTr="001D1E5B">
        <w:trPr>
          <w:trHeight w:hRule="exact" w:val="403"/>
          <w:tblHeader/>
        </w:trPr>
        <w:tc>
          <w:tcPr>
            <w:tcW w:w="1170" w:type="dxa"/>
            <w:tcBorders>
              <w:left w:val="nil"/>
            </w:tcBorders>
            <w:vAlign w:val="bottom"/>
          </w:tcPr>
          <w:p w14:paraId="0076E02F" w14:textId="77777777" w:rsidR="002219F3" w:rsidRPr="002219F3" w:rsidRDefault="002219F3" w:rsidP="004B1269">
            <w:pPr>
              <w:pStyle w:val="Heading4"/>
            </w:pPr>
            <w:r w:rsidRPr="002219F3">
              <w:t>Review Period</w:t>
            </w:r>
          </w:p>
        </w:tc>
        <w:tc>
          <w:tcPr>
            <w:tcW w:w="5578" w:type="dxa"/>
            <w:tcBorders>
              <w:right w:val="nil"/>
            </w:tcBorders>
            <w:vAlign w:val="bottom"/>
          </w:tcPr>
          <w:p w14:paraId="6B832298" w14:textId="77777777" w:rsidR="002219F3" w:rsidRPr="002219F3" w:rsidRDefault="002219F3" w:rsidP="002219F3"/>
        </w:tc>
        <w:tc>
          <w:tcPr>
            <w:tcW w:w="1082" w:type="dxa"/>
            <w:tcBorders>
              <w:left w:val="nil"/>
              <w:right w:val="nil"/>
            </w:tcBorders>
            <w:vAlign w:val="bottom"/>
          </w:tcPr>
          <w:p w14:paraId="20D311EA" w14:textId="77777777" w:rsidR="002219F3" w:rsidRPr="002219F3" w:rsidRDefault="002219F3" w:rsidP="002219F3"/>
        </w:tc>
        <w:tc>
          <w:tcPr>
            <w:tcW w:w="2970" w:type="dxa"/>
            <w:tcBorders>
              <w:left w:val="nil"/>
              <w:right w:val="nil"/>
            </w:tcBorders>
            <w:vAlign w:val="bottom"/>
          </w:tcPr>
          <w:p w14:paraId="5C630437" w14:textId="77777777" w:rsidR="002219F3" w:rsidRPr="002219F3" w:rsidRDefault="002219F3" w:rsidP="002219F3"/>
        </w:tc>
      </w:tr>
    </w:tbl>
    <w:p w14:paraId="44E116CC" w14:textId="15ABAC78" w:rsidR="00B40FB3" w:rsidRDefault="00B40FB3" w:rsidP="00B40FB3"/>
    <w:p w14:paraId="76042EF6" w14:textId="39CB321A" w:rsidR="00B40FB3" w:rsidRPr="00B40FB3" w:rsidRDefault="00B40FB3" w:rsidP="00B40FB3">
      <w:r w:rsidRPr="00B40FB3">
        <w:rPr>
          <w:b/>
        </w:rPr>
        <w:t>Directions:</w:t>
      </w:r>
      <w:r>
        <w:t xml:space="preserve"> Write the rating your student received for each category and add comments as needed. Performance reviews should be conversational and students should know why they’re receiving the ratings you select and how they can improve moving forward.</w:t>
      </w:r>
    </w:p>
    <w:p w14:paraId="34141BE6" w14:textId="5B1EBA62" w:rsidR="00AD0DEB" w:rsidRDefault="00AD0DEB" w:rsidP="005B5769">
      <w:pPr>
        <w:pStyle w:val="Heading2"/>
        <w:spacing w:before="120"/>
      </w:pPr>
      <w:r>
        <w:t>Ratings</w:t>
      </w:r>
    </w:p>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CellMar>
          <w:top w:w="14" w:type="dxa"/>
          <w:left w:w="0" w:type="dxa"/>
          <w:bottom w:w="14" w:type="dxa"/>
          <w:right w:w="0" w:type="dxa"/>
        </w:tblCellMar>
        <w:tblLook w:val="0000" w:firstRow="0" w:lastRow="0" w:firstColumn="0" w:lastColumn="0" w:noHBand="0" w:noVBand="0"/>
      </w:tblPr>
      <w:tblGrid>
        <w:gridCol w:w="1985"/>
        <w:gridCol w:w="1795"/>
        <w:gridCol w:w="1711"/>
        <w:gridCol w:w="1799"/>
        <w:gridCol w:w="1801"/>
        <w:gridCol w:w="1709"/>
      </w:tblGrid>
      <w:tr w:rsidR="002651A3" w:rsidRPr="002A733C" w14:paraId="054AA94E" w14:textId="4FCB8762" w:rsidTr="002651A3">
        <w:trPr>
          <w:trHeight w:hRule="exact" w:val="969"/>
        </w:trPr>
        <w:tc>
          <w:tcPr>
            <w:tcW w:w="919" w:type="pct"/>
            <w:vAlign w:val="center"/>
          </w:tcPr>
          <w:p w14:paraId="027F25B8" w14:textId="33B48A13" w:rsidR="00397832" w:rsidRPr="002651A3" w:rsidRDefault="002651A3" w:rsidP="002651A3">
            <w:pPr>
              <w:pStyle w:val="Heading3"/>
              <w:jc w:val="left"/>
              <w:rPr>
                <w:b/>
                <w:sz w:val="22"/>
                <w:szCs w:val="22"/>
              </w:rPr>
            </w:pPr>
            <w:r w:rsidRPr="002651A3">
              <w:rPr>
                <w:b/>
                <w:sz w:val="22"/>
                <w:szCs w:val="22"/>
              </w:rPr>
              <w:t>Leadership</w:t>
            </w:r>
          </w:p>
        </w:tc>
        <w:tc>
          <w:tcPr>
            <w:tcW w:w="831" w:type="pct"/>
            <w:shd w:val="clear" w:color="auto" w:fill="auto"/>
            <w:vAlign w:val="center"/>
          </w:tcPr>
          <w:p w14:paraId="62D6AB2E" w14:textId="48547DD6" w:rsidR="00397832" w:rsidRPr="002A733C" w:rsidRDefault="00397832" w:rsidP="00865796">
            <w:pPr>
              <w:pStyle w:val="Heading3"/>
            </w:pPr>
            <w:r>
              <w:t>Needs Improvement</w:t>
            </w:r>
          </w:p>
        </w:tc>
        <w:tc>
          <w:tcPr>
            <w:tcW w:w="792" w:type="pct"/>
            <w:shd w:val="clear" w:color="auto" w:fill="auto"/>
            <w:vAlign w:val="center"/>
          </w:tcPr>
          <w:p w14:paraId="6071EB6A" w14:textId="183BD9F5" w:rsidR="00397832" w:rsidRPr="002A733C" w:rsidRDefault="00397832" w:rsidP="002219F3">
            <w:pPr>
              <w:pStyle w:val="Heading3"/>
            </w:pPr>
            <w:r>
              <w:t>Developing</w:t>
            </w:r>
          </w:p>
        </w:tc>
        <w:tc>
          <w:tcPr>
            <w:tcW w:w="833" w:type="pct"/>
            <w:shd w:val="clear" w:color="auto" w:fill="auto"/>
            <w:vAlign w:val="center"/>
          </w:tcPr>
          <w:p w14:paraId="0D611AFA" w14:textId="07F69BED" w:rsidR="00397832" w:rsidRPr="002A733C" w:rsidRDefault="00397832" w:rsidP="00F21759">
            <w:pPr>
              <w:pStyle w:val="Heading3"/>
            </w:pPr>
            <w:r>
              <w:t>Meeting Expectations</w:t>
            </w:r>
          </w:p>
        </w:tc>
        <w:tc>
          <w:tcPr>
            <w:tcW w:w="834" w:type="pct"/>
            <w:shd w:val="clear" w:color="auto" w:fill="auto"/>
            <w:vAlign w:val="center"/>
          </w:tcPr>
          <w:p w14:paraId="615497A6" w14:textId="4EB025D4" w:rsidR="00397832" w:rsidRPr="002A733C" w:rsidRDefault="00397832" w:rsidP="00F21759">
            <w:pPr>
              <w:pStyle w:val="Heading3"/>
            </w:pPr>
            <w:r>
              <w:t>Exceeding Expectations</w:t>
            </w:r>
          </w:p>
        </w:tc>
        <w:tc>
          <w:tcPr>
            <w:tcW w:w="791" w:type="pct"/>
            <w:vAlign w:val="center"/>
          </w:tcPr>
          <w:p w14:paraId="4E15A620" w14:textId="7D521687" w:rsidR="00397832" w:rsidRDefault="002651A3" w:rsidP="00AC3D26">
            <w:pPr>
              <w:pStyle w:val="Heading3"/>
            </w:pPr>
            <w:r>
              <w:t>N/A</w:t>
            </w:r>
          </w:p>
        </w:tc>
      </w:tr>
      <w:tr w:rsidR="002651A3" w:rsidRPr="002A733C" w14:paraId="65366AF3" w14:textId="2F92E634" w:rsidTr="002651A3">
        <w:trPr>
          <w:trHeight w:hRule="exact" w:val="2463"/>
        </w:trPr>
        <w:tc>
          <w:tcPr>
            <w:tcW w:w="919" w:type="pct"/>
            <w:vAlign w:val="center"/>
          </w:tcPr>
          <w:p w14:paraId="088EA753" w14:textId="0107D857" w:rsidR="002651A3" w:rsidRPr="002651A3" w:rsidRDefault="002651A3" w:rsidP="002651A3">
            <w:pPr>
              <w:rPr>
                <w:b/>
              </w:rPr>
            </w:pPr>
            <w:r w:rsidRPr="002651A3">
              <w:rPr>
                <w:b/>
              </w:rPr>
              <w:t>Representation and Professionalism</w:t>
            </w:r>
            <w:r>
              <w:rPr>
                <w:b/>
              </w:rPr>
              <w:t>:</w:t>
            </w:r>
          </w:p>
          <w:p w14:paraId="55D653DE" w14:textId="685EF612" w:rsidR="002651A3" w:rsidRPr="002A733C" w:rsidRDefault="002651A3" w:rsidP="002651A3">
            <w:r>
              <w:t xml:space="preserve">Understands the mission and core values; </w:t>
            </w:r>
            <w:r w:rsidR="00F03661">
              <w:t xml:space="preserve">represents the </w:t>
            </w:r>
            <w:r>
              <w:t xml:space="preserve">UC </w:t>
            </w:r>
            <w:r w:rsidR="00F03661">
              <w:t>well</w:t>
            </w:r>
            <w:r>
              <w:t xml:space="preserve">; </w:t>
            </w:r>
            <w:r w:rsidR="00F03661">
              <w:t>b</w:t>
            </w:r>
            <w:r>
              <w:t>ehavior is always appropriate for the workplace</w:t>
            </w:r>
            <w:r w:rsidR="001D1E5B">
              <w:t>;</w:t>
            </w:r>
            <w:r>
              <w:t xml:space="preserve"> exhibits proper dress and social professionalism.</w:t>
            </w:r>
          </w:p>
        </w:tc>
        <w:tc>
          <w:tcPr>
            <w:tcW w:w="4081" w:type="pct"/>
            <w:gridSpan w:val="5"/>
            <w:shd w:val="clear" w:color="auto" w:fill="auto"/>
            <w:vAlign w:val="center"/>
          </w:tcPr>
          <w:p w14:paraId="319624CB" w14:textId="77777777" w:rsidR="002651A3" w:rsidRDefault="002651A3" w:rsidP="00D60E9D">
            <w:pPr>
              <w:pStyle w:val="Heading3"/>
              <w:jc w:val="left"/>
            </w:pPr>
          </w:p>
        </w:tc>
      </w:tr>
      <w:tr w:rsidR="002651A3" w:rsidRPr="002A733C" w14:paraId="3483EC1D" w14:textId="680E59A8" w:rsidTr="005B5769">
        <w:trPr>
          <w:trHeight w:hRule="exact" w:val="2238"/>
        </w:trPr>
        <w:tc>
          <w:tcPr>
            <w:tcW w:w="919" w:type="pct"/>
            <w:vAlign w:val="center"/>
          </w:tcPr>
          <w:p w14:paraId="559BC229" w14:textId="36B8B0ED" w:rsidR="002651A3" w:rsidRPr="002651A3" w:rsidRDefault="002651A3" w:rsidP="002651A3">
            <w:pPr>
              <w:rPr>
                <w:b/>
              </w:rPr>
            </w:pPr>
            <w:r w:rsidRPr="002651A3">
              <w:rPr>
                <w:b/>
              </w:rPr>
              <w:t>Customer Service</w:t>
            </w:r>
            <w:r>
              <w:rPr>
                <w:b/>
              </w:rPr>
              <w:t>:</w:t>
            </w:r>
          </w:p>
          <w:p w14:paraId="35DA4D38" w14:textId="471E062D" w:rsidR="002651A3" w:rsidRDefault="002651A3" w:rsidP="002651A3">
            <w:r>
              <w:t>Consistently portray</w:t>
            </w:r>
            <w:r w:rsidR="001D1E5B">
              <w:t>s</w:t>
            </w:r>
            <w:r>
              <w:t xml:space="preserve"> a positive and pleasant attitude; approachable</w:t>
            </w:r>
            <w:r w:rsidR="001D1E5B">
              <w:t>;</w:t>
            </w:r>
            <w:r>
              <w:t xml:space="preserve"> smiles and greets</w:t>
            </w:r>
            <w:r w:rsidR="001D1E5B">
              <w:t xml:space="preserve"> </w:t>
            </w:r>
            <w:r>
              <w:t>customer</w:t>
            </w:r>
            <w:r w:rsidR="001D1E5B">
              <w:t>s</w:t>
            </w:r>
            <w:r w:rsidR="00F03661">
              <w:t>/client</w:t>
            </w:r>
            <w:r w:rsidR="001D1E5B">
              <w:t>s;</w:t>
            </w:r>
            <w:r>
              <w:t xml:space="preserve"> handles difficult customers with composure and responds quickly to crisis situations.</w:t>
            </w:r>
          </w:p>
        </w:tc>
        <w:tc>
          <w:tcPr>
            <w:tcW w:w="4081" w:type="pct"/>
            <w:gridSpan w:val="5"/>
            <w:shd w:val="clear" w:color="auto" w:fill="auto"/>
            <w:vAlign w:val="center"/>
          </w:tcPr>
          <w:p w14:paraId="0992810A" w14:textId="77777777" w:rsidR="002651A3" w:rsidRDefault="002651A3" w:rsidP="00AB6457">
            <w:pPr>
              <w:pStyle w:val="Heading3"/>
              <w:jc w:val="left"/>
            </w:pPr>
          </w:p>
        </w:tc>
      </w:tr>
      <w:tr w:rsidR="002651A3" w:rsidRPr="002A733C" w14:paraId="332BDE2A" w14:textId="546D0B89" w:rsidTr="002651A3">
        <w:trPr>
          <w:trHeight w:hRule="exact" w:val="2328"/>
        </w:trPr>
        <w:tc>
          <w:tcPr>
            <w:tcW w:w="919" w:type="pct"/>
            <w:vAlign w:val="center"/>
          </w:tcPr>
          <w:p w14:paraId="42792C65" w14:textId="16CEE585" w:rsidR="002651A3" w:rsidRPr="002651A3" w:rsidRDefault="002651A3" w:rsidP="002651A3">
            <w:pPr>
              <w:rPr>
                <w:b/>
              </w:rPr>
            </w:pPr>
            <w:r w:rsidRPr="002651A3">
              <w:rPr>
                <w:b/>
              </w:rPr>
              <w:t>Problem Solving and Critical Thinking</w:t>
            </w:r>
            <w:r>
              <w:rPr>
                <w:b/>
              </w:rPr>
              <w:t>:</w:t>
            </w:r>
          </w:p>
          <w:p w14:paraId="3A4DFDE8" w14:textId="0D55B199" w:rsidR="002651A3" w:rsidRDefault="002651A3" w:rsidP="002651A3">
            <w:r>
              <w:t xml:space="preserve">Readily recognizes when a decision is necessary; always </w:t>
            </w:r>
            <w:r w:rsidR="00854240">
              <w:t>uses</w:t>
            </w:r>
            <w:r>
              <w:t xml:space="preserve"> relevant policies and procedures in </w:t>
            </w:r>
            <w:r w:rsidR="00854240">
              <w:t>their decision-making process</w:t>
            </w:r>
            <w:r w:rsidR="00602A84">
              <w:t>; knows when to check with their supervisor.</w:t>
            </w:r>
          </w:p>
        </w:tc>
        <w:tc>
          <w:tcPr>
            <w:tcW w:w="4081" w:type="pct"/>
            <w:gridSpan w:val="5"/>
            <w:shd w:val="clear" w:color="auto" w:fill="auto"/>
            <w:vAlign w:val="center"/>
          </w:tcPr>
          <w:p w14:paraId="76607BBB" w14:textId="77777777" w:rsidR="002651A3" w:rsidRDefault="002651A3" w:rsidP="00D60E9D">
            <w:pPr>
              <w:pStyle w:val="Heading3"/>
              <w:jc w:val="left"/>
            </w:pPr>
          </w:p>
        </w:tc>
      </w:tr>
      <w:tr w:rsidR="002651A3" w:rsidRPr="002A733C" w14:paraId="1441A9D2" w14:textId="6E77A386" w:rsidTr="002651A3">
        <w:trPr>
          <w:trHeight w:hRule="exact" w:val="2094"/>
        </w:trPr>
        <w:tc>
          <w:tcPr>
            <w:tcW w:w="919" w:type="pct"/>
            <w:vAlign w:val="center"/>
          </w:tcPr>
          <w:p w14:paraId="795264E0" w14:textId="16998A9F" w:rsidR="002651A3" w:rsidRPr="002651A3" w:rsidRDefault="002651A3" w:rsidP="002651A3">
            <w:pPr>
              <w:rPr>
                <w:b/>
              </w:rPr>
            </w:pPr>
            <w:r w:rsidRPr="002651A3">
              <w:rPr>
                <w:b/>
              </w:rPr>
              <w:lastRenderedPageBreak/>
              <w:t>Initiative</w:t>
            </w:r>
            <w:r>
              <w:rPr>
                <w:b/>
              </w:rPr>
              <w:t>:</w:t>
            </w:r>
          </w:p>
          <w:p w14:paraId="51C3AA93" w14:textId="562D20D0" w:rsidR="002651A3" w:rsidRDefault="002651A3" w:rsidP="002651A3">
            <w:r>
              <w:t>Show</w:t>
            </w:r>
            <w:r w:rsidR="00854240">
              <w:t xml:space="preserve">s self-confidence and </w:t>
            </w:r>
            <w:r>
              <w:t>creativity</w:t>
            </w:r>
            <w:r w:rsidR="001D1E5B">
              <w:t>;</w:t>
            </w:r>
            <w:r>
              <w:t xml:space="preserve"> </w:t>
            </w:r>
            <w:r w:rsidR="00854240">
              <w:t xml:space="preserve">is </w:t>
            </w:r>
            <w:r>
              <w:t>proactive</w:t>
            </w:r>
            <w:r w:rsidR="00854240">
              <w:t xml:space="preserve"> and learns quickly</w:t>
            </w:r>
            <w:r>
              <w:t xml:space="preserve">; </w:t>
            </w:r>
            <w:r w:rsidR="00854240">
              <w:t>s</w:t>
            </w:r>
            <w:r>
              <w:t xml:space="preserve">eeks out additional resources and information </w:t>
            </w:r>
            <w:r w:rsidR="00854240">
              <w:t>on their own</w:t>
            </w:r>
            <w:r>
              <w:t>; asks advanced questions</w:t>
            </w:r>
            <w:r w:rsidR="00854240">
              <w:t>.</w:t>
            </w:r>
          </w:p>
        </w:tc>
        <w:tc>
          <w:tcPr>
            <w:tcW w:w="4081" w:type="pct"/>
            <w:gridSpan w:val="5"/>
            <w:shd w:val="clear" w:color="auto" w:fill="auto"/>
            <w:vAlign w:val="center"/>
          </w:tcPr>
          <w:p w14:paraId="7EC94FC6" w14:textId="77777777" w:rsidR="002651A3" w:rsidRDefault="002651A3" w:rsidP="00D60E9D">
            <w:pPr>
              <w:pStyle w:val="Heading3"/>
              <w:jc w:val="left"/>
            </w:pPr>
          </w:p>
        </w:tc>
      </w:tr>
      <w:tr w:rsidR="002651A3" w:rsidRPr="002A733C" w14:paraId="26586B43" w14:textId="0C066820" w:rsidTr="002651A3">
        <w:trPr>
          <w:trHeight w:hRule="exact" w:val="2148"/>
        </w:trPr>
        <w:tc>
          <w:tcPr>
            <w:tcW w:w="919" w:type="pct"/>
            <w:vAlign w:val="center"/>
          </w:tcPr>
          <w:p w14:paraId="7DD497E3" w14:textId="48F392AD" w:rsidR="002651A3" w:rsidRPr="002651A3" w:rsidRDefault="002651A3" w:rsidP="002651A3">
            <w:pPr>
              <w:rPr>
                <w:b/>
              </w:rPr>
            </w:pPr>
            <w:r w:rsidRPr="002651A3">
              <w:rPr>
                <w:b/>
              </w:rPr>
              <w:t>Dependability and Accountability</w:t>
            </w:r>
            <w:r>
              <w:rPr>
                <w:b/>
              </w:rPr>
              <w:t>:</w:t>
            </w:r>
            <w:r w:rsidRPr="002651A3">
              <w:rPr>
                <w:b/>
              </w:rPr>
              <w:t xml:space="preserve"> </w:t>
            </w:r>
          </w:p>
          <w:p w14:paraId="157C63B7" w14:textId="482B08FD" w:rsidR="002651A3" w:rsidRDefault="002651A3" w:rsidP="002651A3">
            <w:r>
              <w:t>Consistently models dependable behavior; consistently accepts accountability and responsibility; seeks solutions rather than blam</w:t>
            </w:r>
            <w:r w:rsidR="00854240">
              <w:t>ing</w:t>
            </w:r>
            <w:r>
              <w:t xml:space="preserve"> others.</w:t>
            </w:r>
          </w:p>
        </w:tc>
        <w:tc>
          <w:tcPr>
            <w:tcW w:w="4081" w:type="pct"/>
            <w:gridSpan w:val="5"/>
            <w:shd w:val="clear" w:color="auto" w:fill="auto"/>
            <w:vAlign w:val="center"/>
          </w:tcPr>
          <w:p w14:paraId="6CD55D94" w14:textId="77777777" w:rsidR="002651A3" w:rsidRDefault="002651A3" w:rsidP="00D60E9D">
            <w:pPr>
              <w:pStyle w:val="Heading3"/>
              <w:jc w:val="left"/>
            </w:pPr>
          </w:p>
        </w:tc>
      </w:tr>
      <w:tr w:rsidR="002651A3" w:rsidRPr="002A733C" w14:paraId="31D72683" w14:textId="77777777" w:rsidTr="00AD4221">
        <w:trPr>
          <w:trHeight w:hRule="exact" w:val="969"/>
        </w:trPr>
        <w:tc>
          <w:tcPr>
            <w:tcW w:w="919" w:type="pct"/>
            <w:vAlign w:val="center"/>
          </w:tcPr>
          <w:p w14:paraId="7DFD401D" w14:textId="0833DC7E" w:rsidR="002651A3" w:rsidRPr="002651A3" w:rsidRDefault="002651A3" w:rsidP="00AD4221">
            <w:pPr>
              <w:pStyle w:val="Heading3"/>
              <w:jc w:val="left"/>
              <w:rPr>
                <w:b/>
                <w:sz w:val="22"/>
                <w:szCs w:val="22"/>
              </w:rPr>
            </w:pPr>
            <w:r w:rsidRPr="002651A3">
              <w:rPr>
                <w:b/>
                <w:sz w:val="22"/>
                <w:szCs w:val="22"/>
              </w:rPr>
              <w:t>Diversity</w:t>
            </w:r>
          </w:p>
        </w:tc>
        <w:tc>
          <w:tcPr>
            <w:tcW w:w="831" w:type="pct"/>
            <w:shd w:val="clear" w:color="auto" w:fill="auto"/>
            <w:vAlign w:val="center"/>
          </w:tcPr>
          <w:p w14:paraId="7791A193" w14:textId="77777777" w:rsidR="002651A3" w:rsidRPr="002A733C" w:rsidRDefault="002651A3" w:rsidP="00AD4221">
            <w:pPr>
              <w:pStyle w:val="Heading3"/>
            </w:pPr>
            <w:r>
              <w:t>Needs Improvement</w:t>
            </w:r>
          </w:p>
        </w:tc>
        <w:tc>
          <w:tcPr>
            <w:tcW w:w="792" w:type="pct"/>
            <w:shd w:val="clear" w:color="auto" w:fill="auto"/>
            <w:vAlign w:val="center"/>
          </w:tcPr>
          <w:p w14:paraId="28F08D26" w14:textId="77777777" w:rsidR="002651A3" w:rsidRPr="002A733C" w:rsidRDefault="002651A3" w:rsidP="00AD4221">
            <w:pPr>
              <w:pStyle w:val="Heading3"/>
            </w:pPr>
            <w:r>
              <w:t>Developing</w:t>
            </w:r>
          </w:p>
        </w:tc>
        <w:tc>
          <w:tcPr>
            <w:tcW w:w="833" w:type="pct"/>
            <w:shd w:val="clear" w:color="auto" w:fill="auto"/>
            <w:vAlign w:val="center"/>
          </w:tcPr>
          <w:p w14:paraId="2F63B150" w14:textId="77777777" w:rsidR="002651A3" w:rsidRPr="002A733C" w:rsidRDefault="002651A3" w:rsidP="00AD4221">
            <w:pPr>
              <w:pStyle w:val="Heading3"/>
            </w:pPr>
            <w:r>
              <w:t>Meeting Expectations</w:t>
            </w:r>
          </w:p>
        </w:tc>
        <w:tc>
          <w:tcPr>
            <w:tcW w:w="834" w:type="pct"/>
            <w:shd w:val="clear" w:color="auto" w:fill="auto"/>
            <w:vAlign w:val="center"/>
          </w:tcPr>
          <w:p w14:paraId="1E9620FB" w14:textId="77777777" w:rsidR="002651A3" w:rsidRPr="002A733C" w:rsidRDefault="002651A3" w:rsidP="00AD4221">
            <w:pPr>
              <w:pStyle w:val="Heading3"/>
            </w:pPr>
            <w:r>
              <w:t>Exceeding Expectations</w:t>
            </w:r>
          </w:p>
        </w:tc>
        <w:tc>
          <w:tcPr>
            <w:tcW w:w="791" w:type="pct"/>
            <w:vAlign w:val="center"/>
          </w:tcPr>
          <w:p w14:paraId="007C0BA3" w14:textId="77777777" w:rsidR="002651A3" w:rsidRDefault="002651A3" w:rsidP="00AD4221">
            <w:pPr>
              <w:pStyle w:val="Heading3"/>
            </w:pPr>
            <w:r>
              <w:t>N/A</w:t>
            </w:r>
          </w:p>
        </w:tc>
      </w:tr>
      <w:tr w:rsidR="002651A3" w:rsidRPr="002A733C" w14:paraId="2B75089A" w14:textId="5073DB52" w:rsidTr="002651A3">
        <w:trPr>
          <w:trHeight w:hRule="exact" w:val="1887"/>
        </w:trPr>
        <w:tc>
          <w:tcPr>
            <w:tcW w:w="919" w:type="pct"/>
            <w:vAlign w:val="center"/>
          </w:tcPr>
          <w:p w14:paraId="35598FB4" w14:textId="143C7D30" w:rsidR="002651A3" w:rsidRPr="002651A3" w:rsidRDefault="002651A3" w:rsidP="002651A3">
            <w:pPr>
              <w:rPr>
                <w:b/>
              </w:rPr>
            </w:pPr>
            <w:r w:rsidRPr="002651A3">
              <w:rPr>
                <w:b/>
              </w:rPr>
              <w:t>Inclusivity</w:t>
            </w:r>
            <w:r>
              <w:rPr>
                <w:b/>
              </w:rPr>
              <w:t>:</w:t>
            </w:r>
          </w:p>
          <w:p w14:paraId="38500467" w14:textId="6799D08C" w:rsidR="002651A3" w:rsidRDefault="002651A3" w:rsidP="002651A3">
            <w:r>
              <w:t xml:space="preserve">Open-minded, flexible, and cares about the perspectives of others; </w:t>
            </w:r>
            <w:r w:rsidR="00854240">
              <w:t>asks others what they think and listens without judgement.</w:t>
            </w:r>
          </w:p>
        </w:tc>
        <w:tc>
          <w:tcPr>
            <w:tcW w:w="4081" w:type="pct"/>
            <w:gridSpan w:val="5"/>
            <w:shd w:val="clear" w:color="auto" w:fill="auto"/>
            <w:vAlign w:val="center"/>
          </w:tcPr>
          <w:p w14:paraId="29711C08" w14:textId="77777777" w:rsidR="002651A3" w:rsidRPr="00232C83" w:rsidRDefault="002651A3" w:rsidP="00232C83"/>
          <w:p w14:paraId="07B1A9A4" w14:textId="77777777" w:rsidR="002651A3" w:rsidRDefault="002651A3" w:rsidP="00D60E9D">
            <w:pPr>
              <w:pStyle w:val="Heading3"/>
              <w:jc w:val="left"/>
            </w:pPr>
          </w:p>
        </w:tc>
      </w:tr>
      <w:tr w:rsidR="00EE0971" w:rsidRPr="002A733C" w14:paraId="652AD566" w14:textId="45C5ABAE" w:rsidTr="00EE0971">
        <w:trPr>
          <w:trHeight w:hRule="exact" w:val="1995"/>
        </w:trPr>
        <w:tc>
          <w:tcPr>
            <w:tcW w:w="919" w:type="pct"/>
            <w:vAlign w:val="center"/>
          </w:tcPr>
          <w:p w14:paraId="1B588166" w14:textId="2EFA4157" w:rsidR="00EE0971" w:rsidRPr="00EE0971" w:rsidRDefault="00EE0971" w:rsidP="00EE0971">
            <w:pPr>
              <w:rPr>
                <w:b/>
              </w:rPr>
            </w:pPr>
            <w:r w:rsidRPr="00EE0971">
              <w:rPr>
                <w:b/>
              </w:rPr>
              <w:t>Developing and Empowering Others</w:t>
            </w:r>
            <w:r>
              <w:rPr>
                <w:b/>
              </w:rPr>
              <w:t>:</w:t>
            </w:r>
          </w:p>
          <w:p w14:paraId="2FF70CB4" w14:textId="6770D894" w:rsidR="00EE0971" w:rsidRDefault="00EE0971" w:rsidP="00EE0971">
            <w:r>
              <w:t>Establish</w:t>
            </w:r>
            <w:r w:rsidR="00854240">
              <w:t>es</w:t>
            </w:r>
            <w:r>
              <w:t xml:space="preserve"> trust; build</w:t>
            </w:r>
            <w:r w:rsidR="00854240">
              <w:t>s</w:t>
            </w:r>
            <w:r>
              <w:t xml:space="preserve"> empathy; solicit</w:t>
            </w:r>
            <w:r w:rsidR="00854240">
              <w:t>s</w:t>
            </w:r>
            <w:r>
              <w:t xml:space="preserve"> feedback; provide</w:t>
            </w:r>
            <w:r w:rsidR="00854240">
              <w:t>s</w:t>
            </w:r>
            <w:r>
              <w:t xml:space="preserve"> instructions; show</w:t>
            </w:r>
            <w:r w:rsidR="00854240">
              <w:t>s</w:t>
            </w:r>
            <w:r>
              <w:t xml:space="preserve"> appreciation; recognize</w:t>
            </w:r>
            <w:r w:rsidR="00854240">
              <w:t>s</w:t>
            </w:r>
            <w:r>
              <w:t xml:space="preserve"> limitations.</w:t>
            </w:r>
          </w:p>
        </w:tc>
        <w:tc>
          <w:tcPr>
            <w:tcW w:w="4081" w:type="pct"/>
            <w:gridSpan w:val="5"/>
            <w:shd w:val="clear" w:color="auto" w:fill="auto"/>
            <w:vAlign w:val="center"/>
          </w:tcPr>
          <w:p w14:paraId="4B580767" w14:textId="5F8E32AD" w:rsidR="00EE0971" w:rsidRDefault="00EE0971" w:rsidP="00D60E9D">
            <w:pPr>
              <w:pStyle w:val="Heading3"/>
              <w:jc w:val="left"/>
            </w:pPr>
            <w:r>
              <w:t xml:space="preserve"> </w:t>
            </w:r>
          </w:p>
        </w:tc>
      </w:tr>
      <w:tr w:rsidR="00EE0971" w:rsidRPr="002A733C" w14:paraId="05E15BCB" w14:textId="77777777" w:rsidTr="00AD4221">
        <w:trPr>
          <w:trHeight w:hRule="exact" w:val="969"/>
        </w:trPr>
        <w:tc>
          <w:tcPr>
            <w:tcW w:w="919" w:type="pct"/>
            <w:vAlign w:val="center"/>
          </w:tcPr>
          <w:p w14:paraId="4EDF90D7" w14:textId="0B0DE37F" w:rsidR="00EE0971" w:rsidRPr="002651A3" w:rsidRDefault="00EE0971" w:rsidP="00AD4221">
            <w:pPr>
              <w:pStyle w:val="Heading3"/>
              <w:jc w:val="left"/>
              <w:rPr>
                <w:b/>
                <w:sz w:val="22"/>
                <w:szCs w:val="22"/>
              </w:rPr>
            </w:pPr>
            <w:r>
              <w:rPr>
                <w:b/>
                <w:sz w:val="22"/>
                <w:szCs w:val="22"/>
              </w:rPr>
              <w:t>Learning</w:t>
            </w:r>
          </w:p>
        </w:tc>
        <w:tc>
          <w:tcPr>
            <w:tcW w:w="831" w:type="pct"/>
            <w:shd w:val="clear" w:color="auto" w:fill="auto"/>
            <w:vAlign w:val="center"/>
          </w:tcPr>
          <w:p w14:paraId="71C46191" w14:textId="77777777" w:rsidR="00EE0971" w:rsidRPr="002A733C" w:rsidRDefault="00EE0971" w:rsidP="00AD4221">
            <w:pPr>
              <w:pStyle w:val="Heading3"/>
            </w:pPr>
            <w:r>
              <w:t>Needs Improvement</w:t>
            </w:r>
          </w:p>
        </w:tc>
        <w:tc>
          <w:tcPr>
            <w:tcW w:w="792" w:type="pct"/>
            <w:shd w:val="clear" w:color="auto" w:fill="auto"/>
            <w:vAlign w:val="center"/>
          </w:tcPr>
          <w:p w14:paraId="15DFF33C" w14:textId="77777777" w:rsidR="00EE0971" w:rsidRPr="002A733C" w:rsidRDefault="00EE0971" w:rsidP="00AD4221">
            <w:pPr>
              <w:pStyle w:val="Heading3"/>
            </w:pPr>
            <w:r>
              <w:t>Developing</w:t>
            </w:r>
          </w:p>
        </w:tc>
        <w:tc>
          <w:tcPr>
            <w:tcW w:w="833" w:type="pct"/>
            <w:shd w:val="clear" w:color="auto" w:fill="auto"/>
            <w:vAlign w:val="center"/>
          </w:tcPr>
          <w:p w14:paraId="4B830C81" w14:textId="77777777" w:rsidR="00EE0971" w:rsidRPr="002A733C" w:rsidRDefault="00EE0971" w:rsidP="00AD4221">
            <w:pPr>
              <w:pStyle w:val="Heading3"/>
            </w:pPr>
            <w:r>
              <w:t>Meeting Expectations</w:t>
            </w:r>
          </w:p>
        </w:tc>
        <w:tc>
          <w:tcPr>
            <w:tcW w:w="834" w:type="pct"/>
            <w:shd w:val="clear" w:color="auto" w:fill="auto"/>
            <w:vAlign w:val="center"/>
          </w:tcPr>
          <w:p w14:paraId="7D83842E" w14:textId="77777777" w:rsidR="00EE0971" w:rsidRPr="002A733C" w:rsidRDefault="00EE0971" w:rsidP="00AD4221">
            <w:pPr>
              <w:pStyle w:val="Heading3"/>
            </w:pPr>
            <w:r>
              <w:t>Exceeding Expectations</w:t>
            </w:r>
          </w:p>
        </w:tc>
        <w:tc>
          <w:tcPr>
            <w:tcW w:w="791" w:type="pct"/>
            <w:vAlign w:val="center"/>
          </w:tcPr>
          <w:p w14:paraId="3972D851" w14:textId="77777777" w:rsidR="00EE0971" w:rsidRDefault="00EE0971" w:rsidP="00AD4221">
            <w:pPr>
              <w:pStyle w:val="Heading3"/>
            </w:pPr>
            <w:r>
              <w:t>N/A</w:t>
            </w:r>
          </w:p>
        </w:tc>
      </w:tr>
      <w:tr w:rsidR="00EE0971" w:rsidRPr="002A733C" w14:paraId="0BF1337F" w14:textId="0B20E86B" w:rsidTr="00EE0971">
        <w:trPr>
          <w:trHeight w:hRule="exact" w:val="1734"/>
        </w:trPr>
        <w:tc>
          <w:tcPr>
            <w:tcW w:w="919" w:type="pct"/>
            <w:vAlign w:val="center"/>
          </w:tcPr>
          <w:p w14:paraId="556A01D3" w14:textId="2585290B" w:rsidR="00EE0971" w:rsidRPr="00EE0971" w:rsidRDefault="00EE0971" w:rsidP="00EE0971">
            <w:pPr>
              <w:rPr>
                <w:b/>
              </w:rPr>
            </w:pPr>
            <w:r w:rsidRPr="00EE0971">
              <w:rPr>
                <w:b/>
              </w:rPr>
              <w:t>Understanding Job Duties and Expectations</w:t>
            </w:r>
            <w:r>
              <w:rPr>
                <w:b/>
              </w:rPr>
              <w:t>:</w:t>
            </w:r>
          </w:p>
          <w:p w14:paraId="1C9D98DB" w14:textId="5ED4D1E5" w:rsidR="00EE0971" w:rsidRDefault="00EE0971" w:rsidP="00EE0971">
            <w:r>
              <w:t>Understands job expectations and responsibilities; trusted to run autonomously.</w:t>
            </w:r>
          </w:p>
        </w:tc>
        <w:tc>
          <w:tcPr>
            <w:tcW w:w="4081" w:type="pct"/>
            <w:gridSpan w:val="5"/>
            <w:shd w:val="clear" w:color="auto" w:fill="auto"/>
            <w:vAlign w:val="center"/>
          </w:tcPr>
          <w:p w14:paraId="0880F6DD" w14:textId="77777777" w:rsidR="00EE0971" w:rsidRDefault="00EE0971" w:rsidP="00D60E9D">
            <w:pPr>
              <w:pStyle w:val="Heading3"/>
              <w:jc w:val="left"/>
            </w:pPr>
          </w:p>
        </w:tc>
      </w:tr>
      <w:tr w:rsidR="00EE0971" w:rsidRPr="002A733C" w14:paraId="55124F06" w14:textId="568B3348" w:rsidTr="005B5769">
        <w:trPr>
          <w:trHeight w:hRule="exact" w:val="2004"/>
        </w:trPr>
        <w:tc>
          <w:tcPr>
            <w:tcW w:w="919" w:type="pct"/>
            <w:vAlign w:val="center"/>
          </w:tcPr>
          <w:p w14:paraId="42E91CA8" w14:textId="58C9CED7" w:rsidR="00EE0971" w:rsidRPr="00EE0971" w:rsidRDefault="00EE0971" w:rsidP="00EE0971">
            <w:pPr>
              <w:rPr>
                <w:b/>
              </w:rPr>
            </w:pPr>
            <w:r w:rsidRPr="00EE0971">
              <w:rPr>
                <w:b/>
              </w:rPr>
              <w:lastRenderedPageBreak/>
              <w:t>Safety</w:t>
            </w:r>
            <w:r w:rsidR="001D1E5B">
              <w:rPr>
                <w:b/>
              </w:rPr>
              <w:t xml:space="preserve"> &amp; Security</w:t>
            </w:r>
            <w:r>
              <w:rPr>
                <w:b/>
              </w:rPr>
              <w:t>:</w:t>
            </w:r>
          </w:p>
          <w:p w14:paraId="3F3F2E35" w14:textId="530DC9A0" w:rsidR="00EE0971" w:rsidRDefault="00EE0971" w:rsidP="00EE0971">
            <w:r>
              <w:t>Follows safe work practices</w:t>
            </w:r>
            <w:r w:rsidR="001D1E5B">
              <w:t xml:space="preserve">; safeguards UC assets; </w:t>
            </w:r>
            <w:r>
              <w:t>participates in safety</w:t>
            </w:r>
            <w:r w:rsidR="001D1E5B">
              <w:t xml:space="preserve"> and </w:t>
            </w:r>
            <w:r w:rsidR="001D1E5B">
              <w:t>security</w:t>
            </w:r>
            <w:r>
              <w:t xml:space="preserve"> training</w:t>
            </w:r>
            <w:r w:rsidR="001D1E5B">
              <w:t>s</w:t>
            </w:r>
            <w:r w:rsidR="00602A84">
              <w:t xml:space="preserve"> </w:t>
            </w:r>
            <w:r>
              <w:t>as appropriate</w:t>
            </w:r>
            <w:r w:rsidR="00854240">
              <w:t xml:space="preserve"> for their position</w:t>
            </w:r>
            <w:r>
              <w:t>.</w:t>
            </w:r>
          </w:p>
        </w:tc>
        <w:tc>
          <w:tcPr>
            <w:tcW w:w="4081" w:type="pct"/>
            <w:gridSpan w:val="5"/>
            <w:shd w:val="clear" w:color="auto" w:fill="auto"/>
            <w:vAlign w:val="center"/>
          </w:tcPr>
          <w:p w14:paraId="353B376F" w14:textId="77777777" w:rsidR="00EE0971" w:rsidRDefault="00EE0971" w:rsidP="00D60E9D">
            <w:pPr>
              <w:pStyle w:val="Heading3"/>
              <w:jc w:val="left"/>
            </w:pPr>
          </w:p>
        </w:tc>
      </w:tr>
      <w:tr w:rsidR="00EE0971" w:rsidRPr="002A733C" w14:paraId="54799027" w14:textId="3BCA74D7" w:rsidTr="00EE0971">
        <w:trPr>
          <w:trHeight w:hRule="exact" w:val="2328"/>
        </w:trPr>
        <w:tc>
          <w:tcPr>
            <w:tcW w:w="919" w:type="pct"/>
            <w:vAlign w:val="center"/>
          </w:tcPr>
          <w:p w14:paraId="4A405869" w14:textId="2A12B87E" w:rsidR="00EE0971" w:rsidRPr="00EE0971" w:rsidRDefault="00EE0971" w:rsidP="00EE0971">
            <w:pPr>
              <w:rPr>
                <w:b/>
              </w:rPr>
            </w:pPr>
            <w:r w:rsidRPr="00EE0971">
              <w:rPr>
                <w:b/>
              </w:rPr>
              <w:t>Quality and Accuracy of Work</w:t>
            </w:r>
            <w:r>
              <w:rPr>
                <w:b/>
              </w:rPr>
              <w:t>:</w:t>
            </w:r>
          </w:p>
          <w:p w14:paraId="4C042650" w14:textId="02648A09" w:rsidR="00EE0971" w:rsidRDefault="00B6755A" w:rsidP="00EE0971">
            <w:r>
              <w:t>Displays a h</w:t>
            </w:r>
            <w:r w:rsidR="00EE0971">
              <w:t xml:space="preserve">igh </w:t>
            </w:r>
            <w:r>
              <w:t>level</w:t>
            </w:r>
            <w:r w:rsidR="00EE0971">
              <w:t xml:space="preserve"> of organization</w:t>
            </w:r>
            <w:r>
              <w:t xml:space="preserve">, </w:t>
            </w:r>
            <w:r>
              <w:t>detail</w:t>
            </w:r>
            <w:r>
              <w:t>,</w:t>
            </w:r>
            <w:r w:rsidR="00EE0971">
              <w:t xml:space="preserve"> and</w:t>
            </w:r>
            <w:r>
              <w:t xml:space="preserve"> </w:t>
            </w:r>
            <w:r>
              <w:t>care</w:t>
            </w:r>
            <w:r w:rsidR="00EE0971">
              <w:t xml:space="preserve"> </w:t>
            </w:r>
            <w:r>
              <w:t>in their</w:t>
            </w:r>
            <w:r w:rsidR="00EE0971">
              <w:t xml:space="preserve"> work; </w:t>
            </w:r>
            <w:r w:rsidR="00854240">
              <w:t>double</w:t>
            </w:r>
            <w:r w:rsidR="001D1E5B">
              <w:t>-</w:t>
            </w:r>
            <w:r w:rsidR="00EE0971">
              <w:t xml:space="preserve">checking </w:t>
            </w:r>
            <w:r w:rsidR="00854240">
              <w:t xml:space="preserve">their </w:t>
            </w:r>
            <w:r w:rsidR="00EE0971">
              <w:t>work is not ne</w:t>
            </w:r>
            <w:r w:rsidR="00854240">
              <w:t>cessary</w:t>
            </w:r>
            <w:r w:rsidR="00EE0971">
              <w:t>; needs little instruction from supervisor to complete job duties; accomplishes tasks effectively.</w:t>
            </w:r>
          </w:p>
        </w:tc>
        <w:tc>
          <w:tcPr>
            <w:tcW w:w="4081" w:type="pct"/>
            <w:gridSpan w:val="5"/>
            <w:shd w:val="clear" w:color="auto" w:fill="auto"/>
            <w:vAlign w:val="center"/>
          </w:tcPr>
          <w:p w14:paraId="60F13BF0" w14:textId="77777777" w:rsidR="00EE0971" w:rsidRDefault="00EE0971" w:rsidP="00EE0971"/>
        </w:tc>
      </w:tr>
      <w:tr w:rsidR="00ED6B85" w:rsidRPr="002A733C" w14:paraId="1B828D29" w14:textId="77777777" w:rsidTr="00AD4221">
        <w:trPr>
          <w:trHeight w:hRule="exact" w:val="969"/>
        </w:trPr>
        <w:tc>
          <w:tcPr>
            <w:tcW w:w="919" w:type="pct"/>
            <w:vAlign w:val="center"/>
          </w:tcPr>
          <w:p w14:paraId="39A8D85B" w14:textId="393385F6" w:rsidR="00ED6B85" w:rsidRPr="002651A3" w:rsidRDefault="00ED6B85" w:rsidP="00AD4221">
            <w:pPr>
              <w:pStyle w:val="Heading3"/>
              <w:jc w:val="left"/>
              <w:rPr>
                <w:b/>
                <w:sz w:val="22"/>
                <w:szCs w:val="22"/>
              </w:rPr>
            </w:pPr>
            <w:r>
              <w:rPr>
                <w:b/>
                <w:sz w:val="22"/>
                <w:szCs w:val="22"/>
              </w:rPr>
              <w:t>Fun</w:t>
            </w:r>
          </w:p>
        </w:tc>
        <w:tc>
          <w:tcPr>
            <w:tcW w:w="831" w:type="pct"/>
            <w:shd w:val="clear" w:color="auto" w:fill="auto"/>
            <w:vAlign w:val="center"/>
          </w:tcPr>
          <w:p w14:paraId="1D80F653" w14:textId="77777777" w:rsidR="00ED6B85" w:rsidRPr="002A733C" w:rsidRDefault="00ED6B85" w:rsidP="00AD4221">
            <w:pPr>
              <w:pStyle w:val="Heading3"/>
            </w:pPr>
            <w:r>
              <w:t>Needs Improvement</w:t>
            </w:r>
          </w:p>
        </w:tc>
        <w:tc>
          <w:tcPr>
            <w:tcW w:w="792" w:type="pct"/>
            <w:shd w:val="clear" w:color="auto" w:fill="auto"/>
            <w:vAlign w:val="center"/>
          </w:tcPr>
          <w:p w14:paraId="77768AC4" w14:textId="77777777" w:rsidR="00ED6B85" w:rsidRPr="002A733C" w:rsidRDefault="00ED6B85" w:rsidP="00AD4221">
            <w:pPr>
              <w:pStyle w:val="Heading3"/>
            </w:pPr>
            <w:r>
              <w:t>Developing</w:t>
            </w:r>
          </w:p>
        </w:tc>
        <w:tc>
          <w:tcPr>
            <w:tcW w:w="833" w:type="pct"/>
            <w:shd w:val="clear" w:color="auto" w:fill="auto"/>
            <w:vAlign w:val="center"/>
          </w:tcPr>
          <w:p w14:paraId="19B67F63" w14:textId="77777777" w:rsidR="00ED6B85" w:rsidRPr="002A733C" w:rsidRDefault="00ED6B85" w:rsidP="00AD4221">
            <w:pPr>
              <w:pStyle w:val="Heading3"/>
            </w:pPr>
            <w:r>
              <w:t>Meeting Expectations</w:t>
            </w:r>
          </w:p>
        </w:tc>
        <w:tc>
          <w:tcPr>
            <w:tcW w:w="834" w:type="pct"/>
            <w:shd w:val="clear" w:color="auto" w:fill="auto"/>
            <w:vAlign w:val="center"/>
          </w:tcPr>
          <w:p w14:paraId="0941A7F3" w14:textId="77777777" w:rsidR="00ED6B85" w:rsidRPr="002A733C" w:rsidRDefault="00ED6B85" w:rsidP="00AD4221">
            <w:pPr>
              <w:pStyle w:val="Heading3"/>
            </w:pPr>
            <w:r>
              <w:t>Exceeding Expectations</w:t>
            </w:r>
          </w:p>
        </w:tc>
        <w:tc>
          <w:tcPr>
            <w:tcW w:w="791" w:type="pct"/>
            <w:vAlign w:val="center"/>
          </w:tcPr>
          <w:p w14:paraId="36D4C47C" w14:textId="77777777" w:rsidR="00ED6B85" w:rsidRDefault="00ED6B85" w:rsidP="00AD4221">
            <w:pPr>
              <w:pStyle w:val="Heading3"/>
            </w:pPr>
            <w:r>
              <w:t>N/A</w:t>
            </w:r>
          </w:p>
        </w:tc>
      </w:tr>
      <w:tr w:rsidR="00ED6B85" w:rsidRPr="002A733C" w14:paraId="5620D708" w14:textId="21954C3E" w:rsidTr="005B5769">
        <w:trPr>
          <w:trHeight w:hRule="exact" w:val="2157"/>
        </w:trPr>
        <w:tc>
          <w:tcPr>
            <w:tcW w:w="919" w:type="pct"/>
            <w:vAlign w:val="center"/>
          </w:tcPr>
          <w:p w14:paraId="640ADD6E" w14:textId="47860917" w:rsidR="00ED6B85" w:rsidRPr="00ED6B85" w:rsidRDefault="00ED6B85" w:rsidP="00ED6B85">
            <w:pPr>
              <w:rPr>
                <w:b/>
              </w:rPr>
            </w:pPr>
            <w:r w:rsidRPr="00ED6B85">
              <w:rPr>
                <w:b/>
              </w:rPr>
              <w:t>Teamwork</w:t>
            </w:r>
            <w:r>
              <w:rPr>
                <w:b/>
              </w:rPr>
              <w:t>:</w:t>
            </w:r>
          </w:p>
          <w:p w14:paraId="1ADA111C" w14:textId="06336030" w:rsidR="00ED6B85" w:rsidRDefault="00ED6B85" w:rsidP="00ED6B85">
            <w:r>
              <w:t xml:space="preserve">Works well with others; </w:t>
            </w:r>
            <w:r w:rsidR="00854240">
              <w:t xml:space="preserve">shows </w:t>
            </w:r>
            <w:r>
              <w:t>respect</w:t>
            </w:r>
            <w:r w:rsidR="00854240">
              <w:t xml:space="preserve"> to</w:t>
            </w:r>
            <w:r>
              <w:t xml:space="preserve"> </w:t>
            </w:r>
            <w:r w:rsidR="00854240">
              <w:t>everyone, even those</w:t>
            </w:r>
            <w:r>
              <w:t xml:space="preserve"> they may not like or agree with; fair, caring and thoughtful; reciprocates kindness.</w:t>
            </w:r>
          </w:p>
        </w:tc>
        <w:tc>
          <w:tcPr>
            <w:tcW w:w="4081" w:type="pct"/>
            <w:gridSpan w:val="5"/>
            <w:shd w:val="clear" w:color="auto" w:fill="auto"/>
            <w:vAlign w:val="center"/>
          </w:tcPr>
          <w:p w14:paraId="3F045063" w14:textId="77777777" w:rsidR="00ED6B85" w:rsidRDefault="00ED6B85" w:rsidP="002B5720"/>
          <w:p w14:paraId="779AA922" w14:textId="1F69F5B8" w:rsidR="00ED6B85" w:rsidRDefault="00ED6B85" w:rsidP="00D60E9D">
            <w:pPr>
              <w:pStyle w:val="Heading3"/>
              <w:jc w:val="left"/>
            </w:pPr>
            <w:r>
              <w:t xml:space="preserve"> </w:t>
            </w:r>
          </w:p>
        </w:tc>
      </w:tr>
      <w:tr w:rsidR="00ED6B85" w:rsidRPr="002A733C" w14:paraId="619657DD" w14:textId="0357698D" w:rsidTr="00ED6B85">
        <w:trPr>
          <w:trHeight w:hRule="exact" w:val="2418"/>
        </w:trPr>
        <w:tc>
          <w:tcPr>
            <w:tcW w:w="919" w:type="pct"/>
            <w:vAlign w:val="center"/>
          </w:tcPr>
          <w:p w14:paraId="72DC11A4" w14:textId="6097FA3C" w:rsidR="00ED6B85" w:rsidRPr="00ED6B85" w:rsidRDefault="00ED6B85" w:rsidP="00ED6B85">
            <w:pPr>
              <w:rPr>
                <w:b/>
              </w:rPr>
            </w:pPr>
            <w:r w:rsidRPr="00ED6B85">
              <w:rPr>
                <w:b/>
              </w:rPr>
              <w:t>Creativity and Innovation</w:t>
            </w:r>
            <w:r>
              <w:rPr>
                <w:b/>
              </w:rPr>
              <w:t>:</w:t>
            </w:r>
          </w:p>
          <w:p w14:paraId="404FAA13" w14:textId="66103DE1" w:rsidR="00ED6B85" w:rsidRDefault="00ED6B85" w:rsidP="00ED6B85">
            <w:r>
              <w:t>Communicat</w:t>
            </w:r>
            <w:r w:rsidR="00854240">
              <w:t>es</w:t>
            </w:r>
            <w:r>
              <w:t xml:space="preserve"> </w:t>
            </w:r>
            <w:r w:rsidR="007D5CDA">
              <w:t xml:space="preserve">and listens to </w:t>
            </w:r>
            <w:r>
              <w:t xml:space="preserve">new ideas; </w:t>
            </w:r>
            <w:r w:rsidR="00854240">
              <w:t xml:space="preserve">appreciates </w:t>
            </w:r>
            <w:r>
              <w:t xml:space="preserve">diverse thinking; </w:t>
            </w:r>
            <w:r w:rsidR="007D5CDA">
              <w:t>looks for new/better ways to do their job</w:t>
            </w:r>
            <w:r>
              <w:t xml:space="preserve">; </w:t>
            </w:r>
            <w:r w:rsidR="007D5CDA">
              <w:t>shares their knowledge and</w:t>
            </w:r>
            <w:r>
              <w:t xml:space="preserve"> skills.</w:t>
            </w:r>
          </w:p>
        </w:tc>
        <w:tc>
          <w:tcPr>
            <w:tcW w:w="4081" w:type="pct"/>
            <w:gridSpan w:val="5"/>
            <w:shd w:val="clear" w:color="auto" w:fill="auto"/>
            <w:vAlign w:val="center"/>
          </w:tcPr>
          <w:p w14:paraId="4EE4193A" w14:textId="77777777" w:rsidR="00ED6B85" w:rsidRDefault="00ED6B85" w:rsidP="00AE432B"/>
          <w:p w14:paraId="4B7904CA" w14:textId="77777777" w:rsidR="00ED6B85" w:rsidRDefault="00ED6B85" w:rsidP="00D60E9D">
            <w:pPr>
              <w:pStyle w:val="Heading3"/>
              <w:jc w:val="left"/>
            </w:pPr>
          </w:p>
        </w:tc>
      </w:tr>
      <w:tr w:rsidR="00ED6B85" w:rsidRPr="002A733C" w14:paraId="190C2F52" w14:textId="7CB9868E" w:rsidTr="005B5769">
        <w:trPr>
          <w:trHeight w:hRule="exact" w:val="2589"/>
        </w:trPr>
        <w:tc>
          <w:tcPr>
            <w:tcW w:w="919" w:type="pct"/>
            <w:vAlign w:val="center"/>
          </w:tcPr>
          <w:p w14:paraId="54CFF59B" w14:textId="718D3F05" w:rsidR="00ED6B85" w:rsidRPr="00ED6B85" w:rsidRDefault="00ED6B85" w:rsidP="00ED6B85">
            <w:pPr>
              <w:rPr>
                <w:b/>
              </w:rPr>
            </w:pPr>
            <w:r w:rsidRPr="00ED6B85">
              <w:rPr>
                <w:b/>
              </w:rPr>
              <w:t>Communication</w:t>
            </w:r>
            <w:r>
              <w:rPr>
                <w:b/>
              </w:rPr>
              <w:t>:</w:t>
            </w:r>
          </w:p>
          <w:p w14:paraId="484B6681" w14:textId="18C51A2B" w:rsidR="00ED6B85" w:rsidRDefault="007D5CDA" w:rsidP="00ED6B85">
            <w:r>
              <w:t>Communicates c</w:t>
            </w:r>
            <w:r w:rsidR="00ED6B85">
              <w:t>learly</w:t>
            </w:r>
            <w:r>
              <w:t>, both verbally and written</w:t>
            </w:r>
            <w:r w:rsidR="00ED6B85">
              <w:t xml:space="preserve">; consistently seeks feedback and mutual understanding; </w:t>
            </w:r>
            <w:r>
              <w:t>openly</w:t>
            </w:r>
            <w:r w:rsidR="00ED6B85">
              <w:t xml:space="preserve"> communicate </w:t>
            </w:r>
            <w:r>
              <w:t>their</w:t>
            </w:r>
            <w:r w:rsidR="00ED6B85">
              <w:t xml:space="preserve"> feelings and concerns at work.</w:t>
            </w:r>
          </w:p>
        </w:tc>
        <w:tc>
          <w:tcPr>
            <w:tcW w:w="4081" w:type="pct"/>
            <w:gridSpan w:val="5"/>
            <w:shd w:val="clear" w:color="auto" w:fill="auto"/>
            <w:vAlign w:val="center"/>
          </w:tcPr>
          <w:p w14:paraId="746BF93B" w14:textId="09F7CB7E" w:rsidR="00ED6B85" w:rsidRDefault="00ED6B85" w:rsidP="00D60E9D">
            <w:pPr>
              <w:pStyle w:val="Heading3"/>
              <w:jc w:val="left"/>
            </w:pPr>
          </w:p>
        </w:tc>
      </w:tr>
    </w:tbl>
    <w:p w14:paraId="4C2493A0" w14:textId="77777777" w:rsidR="005B5769" w:rsidRPr="005B5769" w:rsidRDefault="005B5769" w:rsidP="005B5769"/>
    <w:p w14:paraId="63E3D5C1" w14:textId="77777777" w:rsidR="005B5769" w:rsidRDefault="005B5769">
      <w:pPr>
        <w:spacing w:before="0"/>
        <w:rPr>
          <w:b/>
          <w:color w:val="FFFFFF" w:themeColor="background1"/>
          <w:sz w:val="22"/>
          <w:szCs w:val="20"/>
        </w:rPr>
      </w:pPr>
      <w:r>
        <w:br w:type="page"/>
      </w:r>
    </w:p>
    <w:p w14:paraId="40B510AB" w14:textId="324032A6" w:rsidR="00AD0DEB" w:rsidRDefault="00AD0DEB" w:rsidP="00AD0DEB">
      <w:pPr>
        <w:pStyle w:val="Heading2"/>
      </w:pPr>
      <w:r>
        <w:lastRenderedPageBreak/>
        <w:t>Evaluation</w:t>
      </w:r>
    </w:p>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7934"/>
        <w:gridCol w:w="2866"/>
      </w:tblGrid>
      <w:tr w:rsidR="009F3F62" w:rsidRPr="002A733C" w14:paraId="5B167F66" w14:textId="77777777" w:rsidTr="000925BE">
        <w:trPr>
          <w:trHeight w:val="864"/>
        </w:trPr>
        <w:tc>
          <w:tcPr>
            <w:tcW w:w="10800" w:type="dxa"/>
            <w:gridSpan w:val="2"/>
          </w:tcPr>
          <w:p w14:paraId="123AD44D" w14:textId="77777777" w:rsidR="009F3F62" w:rsidRDefault="009F3F62" w:rsidP="002219F3">
            <w:pPr>
              <w:pStyle w:val="Heading5"/>
            </w:pPr>
            <w:r>
              <w:t>OVERALL Evaluator</w:t>
            </w:r>
            <w:r w:rsidRPr="002219F3">
              <w:t xml:space="preserve"> Comments</w:t>
            </w:r>
          </w:p>
          <w:p w14:paraId="75EF415F" w14:textId="77777777" w:rsidR="009F3F62" w:rsidRDefault="009F3F62" w:rsidP="00AB7D70"/>
          <w:p w14:paraId="76ABCA93" w14:textId="77777777" w:rsidR="009F3F62" w:rsidRDefault="009F3F62" w:rsidP="00AB7D70"/>
          <w:p w14:paraId="21703867" w14:textId="77B98BAD" w:rsidR="00B54152" w:rsidRDefault="00B54152" w:rsidP="002219F3"/>
          <w:p w14:paraId="24306083" w14:textId="77777777" w:rsidR="00B54152" w:rsidRDefault="00B54152" w:rsidP="002219F3"/>
          <w:p w14:paraId="55AD3E18" w14:textId="77777777" w:rsidR="009F3F62" w:rsidRDefault="009F3F62" w:rsidP="002219F3"/>
          <w:p w14:paraId="1A4EC634" w14:textId="72340EBC" w:rsidR="009F3F62" w:rsidRPr="00A149E2" w:rsidRDefault="009F3F62" w:rsidP="002219F3"/>
        </w:tc>
      </w:tr>
      <w:tr w:rsidR="00B54152" w:rsidRPr="002A733C" w14:paraId="43EBB28D" w14:textId="77777777" w:rsidTr="000925BE">
        <w:trPr>
          <w:trHeight w:val="864"/>
        </w:trPr>
        <w:tc>
          <w:tcPr>
            <w:tcW w:w="10800" w:type="dxa"/>
            <w:gridSpan w:val="2"/>
          </w:tcPr>
          <w:p w14:paraId="410E126D" w14:textId="77777777" w:rsidR="00B54152" w:rsidRDefault="00B54152" w:rsidP="00B54152">
            <w:pPr>
              <w:pStyle w:val="Heading5"/>
            </w:pPr>
            <w:r>
              <w:t>STUDENT COMMENTS or questions about this review</w:t>
            </w:r>
          </w:p>
          <w:p w14:paraId="302A224C" w14:textId="77777777" w:rsidR="00B54152" w:rsidRDefault="00B54152" w:rsidP="002219F3">
            <w:pPr>
              <w:pStyle w:val="Heading5"/>
            </w:pPr>
          </w:p>
          <w:p w14:paraId="56F4FF44" w14:textId="77777777" w:rsidR="00B54152" w:rsidRDefault="00B54152" w:rsidP="00B54152"/>
          <w:p w14:paraId="47AF473E" w14:textId="77777777" w:rsidR="00B54152" w:rsidRDefault="00B54152" w:rsidP="00B54152"/>
          <w:p w14:paraId="2CEC0C62" w14:textId="77777777" w:rsidR="00B54152" w:rsidRDefault="00B54152" w:rsidP="00B54152"/>
          <w:p w14:paraId="04254596" w14:textId="77777777" w:rsidR="00B54152" w:rsidRDefault="00B54152" w:rsidP="00B54152"/>
          <w:p w14:paraId="703D3D5E" w14:textId="77777777" w:rsidR="00B54152" w:rsidRDefault="00B54152" w:rsidP="00B54152"/>
          <w:p w14:paraId="473B2AF4" w14:textId="24EB4184" w:rsidR="00B54152" w:rsidRPr="00B54152" w:rsidRDefault="00B54152" w:rsidP="00B54152"/>
        </w:tc>
      </w:tr>
      <w:tr w:rsidR="009F3F62" w:rsidRPr="002A733C" w14:paraId="345287CC" w14:textId="77777777" w:rsidTr="002C2068">
        <w:trPr>
          <w:trHeight w:val="864"/>
        </w:trPr>
        <w:tc>
          <w:tcPr>
            <w:tcW w:w="10800" w:type="dxa"/>
            <w:gridSpan w:val="2"/>
          </w:tcPr>
          <w:p w14:paraId="4730896B" w14:textId="77777777" w:rsidR="009F3F62" w:rsidRDefault="009F3F62" w:rsidP="009F3F62">
            <w:pPr>
              <w:pStyle w:val="Heading5"/>
            </w:pPr>
            <w:r>
              <w:t>Since your last review, what accomplishments, personal victories, etc. are you most proud?</w:t>
            </w:r>
          </w:p>
          <w:p w14:paraId="32610109" w14:textId="67D13155" w:rsidR="009F3F62" w:rsidRDefault="009F3F62" w:rsidP="009F3F62"/>
          <w:p w14:paraId="5F5E6644" w14:textId="4386171E" w:rsidR="009F3F62" w:rsidRDefault="009F3F62" w:rsidP="009F3F62"/>
          <w:p w14:paraId="756A7713" w14:textId="230E575E" w:rsidR="009F3F62" w:rsidRDefault="009F3F62" w:rsidP="009F3F62"/>
          <w:p w14:paraId="783A82D1" w14:textId="77777777" w:rsidR="00B54152" w:rsidRDefault="00B54152" w:rsidP="009F3F62"/>
          <w:p w14:paraId="21238E1A" w14:textId="77777777" w:rsidR="00B54152" w:rsidRDefault="00B54152" w:rsidP="009F3F62"/>
          <w:p w14:paraId="5B9B1714" w14:textId="77777777" w:rsidR="009F3F62" w:rsidRDefault="009F3F62" w:rsidP="009F3F62"/>
          <w:p w14:paraId="44DB838D" w14:textId="10670798" w:rsidR="009F3F62" w:rsidRPr="009F3F62" w:rsidRDefault="009F3F62" w:rsidP="009F3F62"/>
        </w:tc>
      </w:tr>
      <w:tr w:rsidR="009F3F62" w:rsidRPr="002A733C" w14:paraId="159E492C" w14:textId="77777777" w:rsidTr="002C2068">
        <w:trPr>
          <w:trHeight w:val="864"/>
        </w:trPr>
        <w:tc>
          <w:tcPr>
            <w:tcW w:w="10800" w:type="dxa"/>
            <w:gridSpan w:val="2"/>
          </w:tcPr>
          <w:p w14:paraId="3100ED3B" w14:textId="77777777" w:rsidR="009F3F62" w:rsidRDefault="009F3F62" w:rsidP="009F3F62">
            <w:pPr>
              <w:pStyle w:val="Heading5"/>
            </w:pPr>
            <w:r>
              <w:t>What are a couple things I could do differently to better manage you, your co-workers, or this department?</w:t>
            </w:r>
          </w:p>
          <w:p w14:paraId="23DB0928" w14:textId="77777777" w:rsidR="009F3F62" w:rsidRDefault="009F3F62" w:rsidP="009F3F62"/>
          <w:p w14:paraId="50749941" w14:textId="77777777" w:rsidR="009F3F62" w:rsidRDefault="009F3F62" w:rsidP="009F3F62"/>
          <w:p w14:paraId="328F0336" w14:textId="77777777" w:rsidR="009F3F62" w:rsidRDefault="009F3F62" w:rsidP="009F3F62"/>
          <w:p w14:paraId="1295BB74" w14:textId="5F3D25B9" w:rsidR="009F3F62" w:rsidRDefault="009F3F62" w:rsidP="009F3F62"/>
          <w:p w14:paraId="0B71AD34" w14:textId="77777777" w:rsidR="00B54152" w:rsidRDefault="00B54152" w:rsidP="009F3F62"/>
          <w:p w14:paraId="161F186F" w14:textId="77777777" w:rsidR="009F3F62" w:rsidRDefault="009F3F62" w:rsidP="009F3F62"/>
          <w:p w14:paraId="6ADF5A76" w14:textId="1545140E" w:rsidR="009F3F62" w:rsidRPr="009F3F62" w:rsidRDefault="009F3F62" w:rsidP="009F3F62"/>
        </w:tc>
      </w:tr>
      <w:tr w:rsidR="00B54152" w:rsidRPr="002A733C" w14:paraId="6206E624" w14:textId="77777777" w:rsidTr="002C2068">
        <w:trPr>
          <w:trHeight w:val="864"/>
        </w:trPr>
        <w:tc>
          <w:tcPr>
            <w:tcW w:w="10800" w:type="dxa"/>
            <w:gridSpan w:val="2"/>
          </w:tcPr>
          <w:p w14:paraId="5475C8E8" w14:textId="732E4439" w:rsidR="00B54152" w:rsidRDefault="00B54152" w:rsidP="009F3F62">
            <w:pPr>
              <w:pStyle w:val="Heading5"/>
            </w:pPr>
            <w:r>
              <w:t>If you could make changes to your current job, what would they be?</w:t>
            </w:r>
          </w:p>
          <w:p w14:paraId="0A2A827B" w14:textId="77777777" w:rsidR="00B54152" w:rsidRDefault="00B54152" w:rsidP="00B54152"/>
          <w:p w14:paraId="6F7AC60E" w14:textId="77777777" w:rsidR="00B54152" w:rsidRDefault="00B54152" w:rsidP="00B54152"/>
          <w:p w14:paraId="12399B14" w14:textId="77777777" w:rsidR="00B54152" w:rsidRDefault="00B54152" w:rsidP="00B54152"/>
          <w:p w14:paraId="467A5C8B" w14:textId="5D8141C8" w:rsidR="00B54152" w:rsidRDefault="00B54152" w:rsidP="00B54152"/>
          <w:p w14:paraId="42C571D1" w14:textId="77777777" w:rsidR="00B54152" w:rsidRDefault="00B54152" w:rsidP="00B54152"/>
          <w:p w14:paraId="6B8ED595" w14:textId="77777777" w:rsidR="00B54152" w:rsidRDefault="00B54152" w:rsidP="00B54152"/>
          <w:p w14:paraId="68A37686" w14:textId="07EEB47D" w:rsidR="00B54152" w:rsidRPr="00B54152" w:rsidRDefault="00B54152" w:rsidP="00B54152"/>
        </w:tc>
      </w:tr>
      <w:tr w:rsidR="009F3F62" w:rsidRPr="002A733C" w14:paraId="2192492B" w14:textId="77777777" w:rsidTr="002C2068">
        <w:trPr>
          <w:trHeight w:val="864"/>
        </w:trPr>
        <w:tc>
          <w:tcPr>
            <w:tcW w:w="10800" w:type="dxa"/>
            <w:gridSpan w:val="2"/>
          </w:tcPr>
          <w:p w14:paraId="2FFEF86D" w14:textId="77777777" w:rsidR="009F3F62" w:rsidRPr="00212276" w:rsidRDefault="009F3F62" w:rsidP="009F3F62">
            <w:pPr>
              <w:pStyle w:val="Heading5"/>
            </w:pPr>
            <w:r>
              <w:t xml:space="preserve">What are your short/long-term </w:t>
            </w:r>
            <w:r w:rsidRPr="00534624">
              <w:t>Goals</w:t>
            </w:r>
            <w:r>
              <w:t xml:space="preserve"> for the next year? </w:t>
            </w:r>
          </w:p>
          <w:p w14:paraId="64541B4B" w14:textId="76AB984F" w:rsidR="009F3F62" w:rsidRDefault="009F3F62" w:rsidP="002219F3"/>
          <w:p w14:paraId="0BA26F9B" w14:textId="347091AD" w:rsidR="009F3F62" w:rsidRDefault="009F3F62" w:rsidP="002219F3"/>
          <w:p w14:paraId="5D91709D" w14:textId="77777777" w:rsidR="00B54152" w:rsidRDefault="00B54152" w:rsidP="002219F3"/>
          <w:p w14:paraId="4FE34956" w14:textId="77777777" w:rsidR="00B54152" w:rsidRDefault="00B54152" w:rsidP="002219F3"/>
          <w:p w14:paraId="7269B5F0" w14:textId="77777777" w:rsidR="009F3F62" w:rsidRDefault="009F3F62" w:rsidP="002219F3"/>
          <w:p w14:paraId="294CBBCE" w14:textId="77777777" w:rsidR="009F3F62" w:rsidRDefault="009F3F62" w:rsidP="002219F3"/>
          <w:p w14:paraId="21785CF1" w14:textId="16B2792F" w:rsidR="009F3F62" w:rsidRPr="00A149E2" w:rsidRDefault="009F3F62" w:rsidP="002219F3"/>
        </w:tc>
      </w:tr>
      <w:tr w:rsidR="00B6755A" w:rsidRPr="002A733C" w14:paraId="5BEA359C" w14:textId="77777777" w:rsidTr="006766EB">
        <w:trPr>
          <w:trHeight w:val="543"/>
        </w:trPr>
        <w:tc>
          <w:tcPr>
            <w:tcW w:w="7934" w:type="dxa"/>
          </w:tcPr>
          <w:p w14:paraId="3336A205" w14:textId="414C3FD4" w:rsidR="00B6755A" w:rsidRPr="00A149E2" w:rsidRDefault="00B6755A" w:rsidP="002219F3">
            <w:r>
              <w:t>MERIT INCREASE AMOUNT:</w:t>
            </w:r>
            <w:bookmarkStart w:id="0" w:name="_GoBack"/>
            <w:bookmarkEnd w:id="0"/>
          </w:p>
        </w:tc>
        <w:tc>
          <w:tcPr>
            <w:tcW w:w="2866" w:type="dxa"/>
          </w:tcPr>
          <w:p w14:paraId="4E81DD6A" w14:textId="77777777" w:rsidR="00B6755A" w:rsidRDefault="00B6755A" w:rsidP="002219F3"/>
          <w:p w14:paraId="51F26A70" w14:textId="6717F9A8" w:rsidR="00B6755A" w:rsidRPr="00A149E2" w:rsidRDefault="00B6755A" w:rsidP="002219F3"/>
        </w:tc>
      </w:tr>
    </w:tbl>
    <w:p w14:paraId="4317833B" w14:textId="77777777" w:rsidR="00AD0DEB" w:rsidRDefault="00AD0DEB" w:rsidP="00AD0DEB">
      <w:pPr>
        <w:pStyle w:val="Heading2"/>
      </w:pPr>
      <w:r>
        <w:t>Verification of Review</w:t>
      </w:r>
    </w:p>
    <w:tbl>
      <w:tblPr>
        <w:tblW w:w="4986" w:type="pct"/>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2213"/>
        <w:gridCol w:w="4518"/>
        <w:gridCol w:w="673"/>
        <w:gridCol w:w="3366"/>
      </w:tblGrid>
      <w:tr w:rsidR="00A149E2" w:rsidRPr="002A733C" w14:paraId="6D85D877" w14:textId="77777777" w:rsidTr="00AC3D26">
        <w:trPr>
          <w:trHeight w:val="495"/>
        </w:trPr>
        <w:tc>
          <w:tcPr>
            <w:tcW w:w="10769" w:type="dxa"/>
            <w:gridSpan w:val="4"/>
            <w:vAlign w:val="center"/>
          </w:tcPr>
          <w:p w14:paraId="781234F0" w14:textId="77777777" w:rsidR="00A149E2" w:rsidRDefault="00CB7227" w:rsidP="004B1269">
            <w:pPr>
              <w:pStyle w:val="Italic"/>
            </w:pPr>
            <w:r w:rsidRPr="0066051C">
              <w:t xml:space="preserve">By signing this form, you </w:t>
            </w:r>
            <w:r>
              <w:t>confirm</w:t>
            </w:r>
            <w:r w:rsidRPr="0066051C">
              <w:t xml:space="preserve"> that </w:t>
            </w:r>
            <w:r>
              <w:t>you have</w:t>
            </w:r>
            <w:r w:rsidRPr="0066051C">
              <w:t xml:space="preserve"> discussed</w:t>
            </w:r>
            <w:r>
              <w:t xml:space="preserve"> this review</w:t>
            </w:r>
            <w:r w:rsidRPr="0066051C">
              <w:t xml:space="preserve"> in detail</w:t>
            </w:r>
            <w:r>
              <w:t xml:space="preserve"> with</w:t>
            </w:r>
            <w:r w:rsidRPr="0066051C">
              <w:t xml:space="preserve"> your supervisor. </w:t>
            </w:r>
            <w:r>
              <w:t>Signing</w:t>
            </w:r>
            <w:r w:rsidRPr="0066051C">
              <w:t xml:space="preserve"> this form does not necessarily indicate that you agree with this evaluation.</w:t>
            </w:r>
          </w:p>
        </w:tc>
      </w:tr>
      <w:tr w:rsidR="00A149E2" w:rsidRPr="002A733C" w14:paraId="0D1B5F2E" w14:textId="77777777" w:rsidTr="00AC3D26">
        <w:trPr>
          <w:trHeight w:val="373"/>
        </w:trPr>
        <w:tc>
          <w:tcPr>
            <w:tcW w:w="2212" w:type="dxa"/>
            <w:vAlign w:val="bottom"/>
          </w:tcPr>
          <w:p w14:paraId="42CE420B" w14:textId="77777777" w:rsidR="00A149E2" w:rsidRDefault="00A149E2" w:rsidP="002219F3">
            <w:r>
              <w:t>Employee Signature</w:t>
            </w:r>
          </w:p>
        </w:tc>
        <w:tc>
          <w:tcPr>
            <w:tcW w:w="4518" w:type="dxa"/>
            <w:vAlign w:val="bottom"/>
          </w:tcPr>
          <w:p w14:paraId="7DC880BA" w14:textId="77777777" w:rsidR="00A149E2" w:rsidRDefault="00A149E2" w:rsidP="002219F3"/>
        </w:tc>
        <w:tc>
          <w:tcPr>
            <w:tcW w:w="673" w:type="dxa"/>
            <w:vAlign w:val="bottom"/>
          </w:tcPr>
          <w:p w14:paraId="0FFF4C85" w14:textId="77777777" w:rsidR="00A149E2" w:rsidRDefault="00A149E2" w:rsidP="002219F3">
            <w:r>
              <w:t>Date</w:t>
            </w:r>
          </w:p>
        </w:tc>
        <w:tc>
          <w:tcPr>
            <w:tcW w:w="3365" w:type="dxa"/>
            <w:vAlign w:val="bottom"/>
          </w:tcPr>
          <w:p w14:paraId="502741FD" w14:textId="77777777" w:rsidR="00A149E2" w:rsidRDefault="00A149E2" w:rsidP="002219F3"/>
        </w:tc>
      </w:tr>
      <w:tr w:rsidR="00A149E2" w:rsidRPr="002A733C" w14:paraId="2CDE09DF" w14:textId="77777777" w:rsidTr="00AC3D26">
        <w:trPr>
          <w:trHeight w:val="373"/>
        </w:trPr>
        <w:tc>
          <w:tcPr>
            <w:tcW w:w="2212" w:type="dxa"/>
            <w:vAlign w:val="bottom"/>
          </w:tcPr>
          <w:p w14:paraId="6E1F1A23" w14:textId="77777777" w:rsidR="00A149E2" w:rsidRDefault="00151CF7" w:rsidP="002219F3">
            <w:r>
              <w:t xml:space="preserve">Supervisor </w:t>
            </w:r>
            <w:r w:rsidR="00A149E2">
              <w:t>Signature</w:t>
            </w:r>
          </w:p>
        </w:tc>
        <w:tc>
          <w:tcPr>
            <w:tcW w:w="4518" w:type="dxa"/>
            <w:vAlign w:val="bottom"/>
          </w:tcPr>
          <w:p w14:paraId="3A3A93EC" w14:textId="77777777" w:rsidR="00A149E2" w:rsidRDefault="00A149E2" w:rsidP="002219F3"/>
        </w:tc>
        <w:tc>
          <w:tcPr>
            <w:tcW w:w="673" w:type="dxa"/>
            <w:vAlign w:val="bottom"/>
          </w:tcPr>
          <w:p w14:paraId="74498B17" w14:textId="77777777" w:rsidR="00A149E2" w:rsidRDefault="00A149E2" w:rsidP="002219F3">
            <w:r>
              <w:t>Date</w:t>
            </w:r>
          </w:p>
        </w:tc>
        <w:tc>
          <w:tcPr>
            <w:tcW w:w="3365" w:type="dxa"/>
            <w:vAlign w:val="bottom"/>
          </w:tcPr>
          <w:p w14:paraId="4469E0B3" w14:textId="77777777" w:rsidR="00A149E2" w:rsidRDefault="00A149E2" w:rsidP="002219F3"/>
        </w:tc>
      </w:tr>
    </w:tbl>
    <w:p w14:paraId="5D2D777E" w14:textId="77777777" w:rsidR="00B60C88" w:rsidRPr="002A733C" w:rsidRDefault="00B60C88" w:rsidP="005B5769"/>
    <w:sectPr w:rsidR="00B60C88" w:rsidRPr="002A733C" w:rsidSect="008D40FF">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323C83"/>
    <w:multiLevelType w:val="hybridMultilevel"/>
    <w:tmpl w:val="42F41CB2"/>
    <w:lvl w:ilvl="0" w:tplc="122804B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39"/>
    <w:rsid w:val="000071F7"/>
    <w:rsid w:val="0002798A"/>
    <w:rsid w:val="00083002"/>
    <w:rsid w:val="00087B85"/>
    <w:rsid w:val="000A01F1"/>
    <w:rsid w:val="000C1163"/>
    <w:rsid w:val="000D2539"/>
    <w:rsid w:val="000D50AC"/>
    <w:rsid w:val="000F2528"/>
    <w:rsid w:val="000F2DF4"/>
    <w:rsid w:val="000F6783"/>
    <w:rsid w:val="00101CD9"/>
    <w:rsid w:val="001059A0"/>
    <w:rsid w:val="00120C95"/>
    <w:rsid w:val="0014663E"/>
    <w:rsid w:val="00151CF7"/>
    <w:rsid w:val="00180664"/>
    <w:rsid w:val="00185BA5"/>
    <w:rsid w:val="00195009"/>
    <w:rsid w:val="0019779B"/>
    <w:rsid w:val="001D1E5B"/>
    <w:rsid w:val="00212276"/>
    <w:rsid w:val="002219F3"/>
    <w:rsid w:val="00232C83"/>
    <w:rsid w:val="00250014"/>
    <w:rsid w:val="00254D4B"/>
    <w:rsid w:val="002651A3"/>
    <w:rsid w:val="00275BB5"/>
    <w:rsid w:val="00286F6A"/>
    <w:rsid w:val="00291C8C"/>
    <w:rsid w:val="002A1ECE"/>
    <w:rsid w:val="002A2510"/>
    <w:rsid w:val="002A733C"/>
    <w:rsid w:val="002B4D1D"/>
    <w:rsid w:val="002B5720"/>
    <w:rsid w:val="002C10B1"/>
    <w:rsid w:val="002D222A"/>
    <w:rsid w:val="002D486E"/>
    <w:rsid w:val="003076FD"/>
    <w:rsid w:val="00317005"/>
    <w:rsid w:val="00335259"/>
    <w:rsid w:val="003929F1"/>
    <w:rsid w:val="00393248"/>
    <w:rsid w:val="00397832"/>
    <w:rsid w:val="003A1B63"/>
    <w:rsid w:val="003A41A1"/>
    <w:rsid w:val="003B2326"/>
    <w:rsid w:val="003F1D46"/>
    <w:rsid w:val="00404844"/>
    <w:rsid w:val="00437ED0"/>
    <w:rsid w:val="00440CD8"/>
    <w:rsid w:val="00443837"/>
    <w:rsid w:val="00450F66"/>
    <w:rsid w:val="00461739"/>
    <w:rsid w:val="00461CB1"/>
    <w:rsid w:val="00464B05"/>
    <w:rsid w:val="00467865"/>
    <w:rsid w:val="0048685F"/>
    <w:rsid w:val="004A1437"/>
    <w:rsid w:val="004A4198"/>
    <w:rsid w:val="004A54EA"/>
    <w:rsid w:val="004B0578"/>
    <w:rsid w:val="004B1269"/>
    <w:rsid w:val="004C2FEE"/>
    <w:rsid w:val="004E34C6"/>
    <w:rsid w:val="004F62AD"/>
    <w:rsid w:val="00501AE8"/>
    <w:rsid w:val="00504B65"/>
    <w:rsid w:val="005114CE"/>
    <w:rsid w:val="0052122B"/>
    <w:rsid w:val="00534624"/>
    <w:rsid w:val="00542885"/>
    <w:rsid w:val="005557F6"/>
    <w:rsid w:val="00563778"/>
    <w:rsid w:val="005B4AE2"/>
    <w:rsid w:val="005B5769"/>
    <w:rsid w:val="005C3D49"/>
    <w:rsid w:val="005E63CC"/>
    <w:rsid w:val="005F6E87"/>
    <w:rsid w:val="00602A84"/>
    <w:rsid w:val="00613129"/>
    <w:rsid w:val="00617C65"/>
    <w:rsid w:val="0063292F"/>
    <w:rsid w:val="00682C69"/>
    <w:rsid w:val="006D2635"/>
    <w:rsid w:val="006D779C"/>
    <w:rsid w:val="006E4F63"/>
    <w:rsid w:val="006E729E"/>
    <w:rsid w:val="00712449"/>
    <w:rsid w:val="007229D0"/>
    <w:rsid w:val="007522F6"/>
    <w:rsid w:val="00753E77"/>
    <w:rsid w:val="007602AC"/>
    <w:rsid w:val="007707A0"/>
    <w:rsid w:val="00774B67"/>
    <w:rsid w:val="00793AC6"/>
    <w:rsid w:val="007A71DE"/>
    <w:rsid w:val="007B199B"/>
    <w:rsid w:val="007B6119"/>
    <w:rsid w:val="007C1DA0"/>
    <w:rsid w:val="007D5CDA"/>
    <w:rsid w:val="007E2A15"/>
    <w:rsid w:val="007E56C4"/>
    <w:rsid w:val="008107D6"/>
    <w:rsid w:val="00841645"/>
    <w:rsid w:val="00852EC6"/>
    <w:rsid w:val="00854240"/>
    <w:rsid w:val="00865796"/>
    <w:rsid w:val="0088782D"/>
    <w:rsid w:val="008A0543"/>
    <w:rsid w:val="008B24BB"/>
    <w:rsid w:val="008B57DD"/>
    <w:rsid w:val="008B7081"/>
    <w:rsid w:val="008D40FF"/>
    <w:rsid w:val="008E1691"/>
    <w:rsid w:val="00902964"/>
    <w:rsid w:val="00907335"/>
    <w:rsid w:val="009126F8"/>
    <w:rsid w:val="0094790F"/>
    <w:rsid w:val="00966B90"/>
    <w:rsid w:val="009737B7"/>
    <w:rsid w:val="009802C4"/>
    <w:rsid w:val="009973A4"/>
    <w:rsid w:val="009976D9"/>
    <w:rsid w:val="00997A3E"/>
    <w:rsid w:val="009A4EA3"/>
    <w:rsid w:val="009A55DC"/>
    <w:rsid w:val="009C220D"/>
    <w:rsid w:val="009F3F62"/>
    <w:rsid w:val="00A149E2"/>
    <w:rsid w:val="00A211B2"/>
    <w:rsid w:val="00A260AF"/>
    <w:rsid w:val="00A2727E"/>
    <w:rsid w:val="00A35524"/>
    <w:rsid w:val="00A74F99"/>
    <w:rsid w:val="00A7555D"/>
    <w:rsid w:val="00A82BA3"/>
    <w:rsid w:val="00A94ACC"/>
    <w:rsid w:val="00AB6457"/>
    <w:rsid w:val="00AB7D70"/>
    <w:rsid w:val="00AC3D26"/>
    <w:rsid w:val="00AD0DEB"/>
    <w:rsid w:val="00AE432B"/>
    <w:rsid w:val="00AE6FA4"/>
    <w:rsid w:val="00B03907"/>
    <w:rsid w:val="00B10ED8"/>
    <w:rsid w:val="00B11811"/>
    <w:rsid w:val="00B311E1"/>
    <w:rsid w:val="00B40FB3"/>
    <w:rsid w:val="00B4735C"/>
    <w:rsid w:val="00B54152"/>
    <w:rsid w:val="00B60C88"/>
    <w:rsid w:val="00B6755A"/>
    <w:rsid w:val="00B90EC2"/>
    <w:rsid w:val="00BA268F"/>
    <w:rsid w:val="00BB4EAF"/>
    <w:rsid w:val="00BD1B39"/>
    <w:rsid w:val="00BD29D0"/>
    <w:rsid w:val="00C079CA"/>
    <w:rsid w:val="00C5330F"/>
    <w:rsid w:val="00C67741"/>
    <w:rsid w:val="00C74647"/>
    <w:rsid w:val="00C76039"/>
    <w:rsid w:val="00C76480"/>
    <w:rsid w:val="00C80AD2"/>
    <w:rsid w:val="00C92FD6"/>
    <w:rsid w:val="00CA28E6"/>
    <w:rsid w:val="00CB7227"/>
    <w:rsid w:val="00CD247C"/>
    <w:rsid w:val="00CE4C5F"/>
    <w:rsid w:val="00D03A13"/>
    <w:rsid w:val="00D14E73"/>
    <w:rsid w:val="00D4274D"/>
    <w:rsid w:val="00D54DB5"/>
    <w:rsid w:val="00D60E9D"/>
    <w:rsid w:val="00D6155E"/>
    <w:rsid w:val="00D6745D"/>
    <w:rsid w:val="00D90A75"/>
    <w:rsid w:val="00DA4B5C"/>
    <w:rsid w:val="00DC47A2"/>
    <w:rsid w:val="00DE1551"/>
    <w:rsid w:val="00DE7FB7"/>
    <w:rsid w:val="00E20DDA"/>
    <w:rsid w:val="00E32A8B"/>
    <w:rsid w:val="00E36054"/>
    <w:rsid w:val="00E37E7B"/>
    <w:rsid w:val="00E46E04"/>
    <w:rsid w:val="00E87396"/>
    <w:rsid w:val="00EB478A"/>
    <w:rsid w:val="00EC42A3"/>
    <w:rsid w:val="00ED6B85"/>
    <w:rsid w:val="00EE0971"/>
    <w:rsid w:val="00F02A61"/>
    <w:rsid w:val="00F03661"/>
    <w:rsid w:val="00F21759"/>
    <w:rsid w:val="00F416FF"/>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E63D4"/>
  <w15:docId w15:val="{0CA5816B-B9B9-4CB4-AF39-023DAFBD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1269"/>
    <w:pPr>
      <w:spacing w:before="40"/>
    </w:pPr>
    <w:rPr>
      <w:rFonts w:asciiTheme="minorHAnsi" w:hAnsiTheme="minorHAnsi"/>
      <w:sz w:val="16"/>
      <w:szCs w:val="24"/>
    </w:rPr>
  </w:style>
  <w:style w:type="paragraph" w:styleId="Heading1">
    <w:name w:val="heading 1"/>
    <w:basedOn w:val="Normal"/>
    <w:next w:val="Normal"/>
    <w:qFormat/>
    <w:rsid w:val="002219F3"/>
    <w:pPr>
      <w:spacing w:before="200" w:after="120"/>
      <w:outlineLvl w:val="0"/>
    </w:pPr>
    <w:rPr>
      <w:rFonts w:asciiTheme="majorHAnsi" w:hAnsiTheme="majorHAnsi"/>
      <w:b/>
      <w:sz w:val="24"/>
    </w:rPr>
  </w:style>
  <w:style w:type="paragraph" w:styleId="Heading2">
    <w:name w:val="heading 2"/>
    <w:basedOn w:val="Normal"/>
    <w:next w:val="Normal"/>
    <w:qFormat/>
    <w:rsid w:val="002219F3"/>
    <w:pPr>
      <w:shd w:val="clear" w:color="auto" w:fill="595959" w:themeFill="text1" w:themeFillTint="A6"/>
      <w:spacing w:before="200"/>
      <w:outlineLvl w:val="1"/>
    </w:pPr>
    <w:rPr>
      <w:b/>
      <w:color w:val="FFFFFF" w:themeColor="background1"/>
      <w:sz w:val="22"/>
      <w:szCs w:val="20"/>
    </w:rPr>
  </w:style>
  <w:style w:type="paragraph" w:styleId="Heading3">
    <w:name w:val="heading 3"/>
    <w:basedOn w:val="Normal"/>
    <w:next w:val="Normal"/>
    <w:qFormat/>
    <w:rsid w:val="002219F3"/>
    <w:pPr>
      <w:jc w:val="center"/>
      <w:outlineLvl w:val="2"/>
    </w:pPr>
  </w:style>
  <w:style w:type="paragraph" w:styleId="Heading4">
    <w:name w:val="heading 4"/>
    <w:basedOn w:val="Normal"/>
    <w:next w:val="Normal"/>
    <w:link w:val="Heading4Char"/>
    <w:unhideWhenUsed/>
    <w:qFormat/>
    <w:rsid w:val="002219F3"/>
    <w:pPr>
      <w:outlineLvl w:val="3"/>
    </w:pPr>
    <w:rPr>
      <w:b/>
    </w:rPr>
  </w:style>
  <w:style w:type="paragraph" w:styleId="Heading5">
    <w:name w:val="heading 5"/>
    <w:basedOn w:val="Normal"/>
    <w:next w:val="Normal"/>
    <w:link w:val="Heading5Char"/>
    <w:unhideWhenUsed/>
    <w:qFormat/>
    <w:rsid w:val="002219F3"/>
    <w:pPr>
      <w:outlineLvl w:val="4"/>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219F3"/>
    <w:rPr>
      <w:rFonts w:asciiTheme="minorHAnsi" w:hAnsiTheme="minorHAnsi"/>
      <w:b/>
      <w:sz w:val="16"/>
      <w:szCs w:val="24"/>
    </w:rPr>
  </w:style>
  <w:style w:type="character" w:customStyle="1" w:styleId="Heading5Char">
    <w:name w:val="Heading 5 Char"/>
    <w:basedOn w:val="DefaultParagraphFont"/>
    <w:link w:val="Heading5"/>
    <w:rsid w:val="002219F3"/>
    <w:rPr>
      <w:rFonts w:asciiTheme="minorHAnsi" w:hAnsiTheme="minorHAnsi"/>
      <w:caps/>
      <w:sz w:val="16"/>
      <w:szCs w:val="24"/>
    </w:rPr>
  </w:style>
  <w:style w:type="paragraph" w:styleId="BalloonText">
    <w:name w:val="Balloon Text"/>
    <w:basedOn w:val="Normal"/>
    <w:semiHidden/>
    <w:unhideWhenUsed/>
    <w:rsid w:val="0002798A"/>
    <w:rPr>
      <w:rFonts w:cs="Tahoma"/>
      <w:szCs w:val="16"/>
    </w:rPr>
  </w:style>
  <w:style w:type="paragraph" w:customStyle="1" w:styleId="CheckBox">
    <w:name w:val="Check Box"/>
    <w:basedOn w:val="Normal"/>
    <w:link w:val="CheckBoxChar"/>
    <w:unhideWhenUsed/>
    <w:qFormat/>
    <w:rsid w:val="002219F3"/>
    <w:pPr>
      <w:jc w:val="center"/>
    </w:pPr>
    <w:rPr>
      <w:color w:val="999999"/>
    </w:rPr>
  </w:style>
  <w:style w:type="character" w:customStyle="1" w:styleId="CheckBoxChar">
    <w:name w:val="Check Box Char"/>
    <w:basedOn w:val="DefaultParagraphFont"/>
    <w:link w:val="CheckBox"/>
    <w:rsid w:val="004B1269"/>
    <w:rPr>
      <w:rFonts w:asciiTheme="minorHAnsi" w:hAnsiTheme="minorHAnsi"/>
      <w:color w:val="999999"/>
      <w:sz w:val="16"/>
      <w:szCs w:val="24"/>
    </w:rPr>
  </w:style>
  <w:style w:type="table" w:styleId="TableGrid">
    <w:name w:val="Table Grid"/>
    <w:basedOn w:val="TableNormal"/>
    <w:rsid w:val="00AD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unhideWhenUsed/>
    <w:qFormat/>
    <w:rsid w:val="00AD0DEB"/>
    <w:pPr>
      <w:spacing w:before="0"/>
      <w:jc w:val="right"/>
    </w:pPr>
    <w:rPr>
      <w:rFonts w:asciiTheme="majorHAnsi" w:hAnsiTheme="majorHAnsi"/>
      <w:b/>
      <w:color w:val="404040" w:themeColor="text1" w:themeTint="BF"/>
      <w:sz w:val="28"/>
    </w:rPr>
  </w:style>
  <w:style w:type="paragraph" w:customStyle="1" w:styleId="Italic">
    <w:name w:val="Italic"/>
    <w:basedOn w:val="Heading4"/>
    <w:qFormat/>
    <w:rsid w:val="004B1269"/>
    <w:rPr>
      <w:b w:val="0"/>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A236C-80BA-41AF-8C5B-991FBDDEC877}">
  <ds:schemaRefs>
    <ds:schemaRef ds:uri="http://schemas.microsoft.com/sharepoint/v3/contenttype/forms"/>
  </ds:schemaRefs>
</ds:datastoreItem>
</file>

<file path=customXml/itemProps2.xml><?xml version="1.0" encoding="utf-8"?>
<ds:datastoreItem xmlns:ds="http://schemas.openxmlformats.org/officeDocument/2006/customXml" ds:itemID="{E433EAF0-DB9D-4C77-B693-3C881222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493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Employee performance review form (short)</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performance review form (short)</dc:title>
  <dc:creator>Donald, Adrianne</dc:creator>
  <cp:lastModifiedBy>Venters, John</cp:lastModifiedBy>
  <cp:revision>3</cp:revision>
  <cp:lastPrinted>2019-01-11T16:34:00Z</cp:lastPrinted>
  <dcterms:created xsi:type="dcterms:W3CDTF">2020-01-02T17:00:00Z</dcterms:created>
  <dcterms:modified xsi:type="dcterms:W3CDTF">2020-01-02T17:58:00Z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TC060889521033</vt:lpwstr>
  </property>
</Properties>
</file>